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74BC" w:rsidRPr="00AC74BC" w:rsidRDefault="00AC74BC" w:rsidP="008E37B4">
      <w:pPr>
        <w:suppressAutoHyphens w:val="0"/>
        <w:spacing w:before="480" w:after="240"/>
        <w:rPr>
          <w:szCs w:val="24"/>
          <w:lang w:eastAsia="ru-RU"/>
        </w:rPr>
      </w:pPr>
      <w:r w:rsidRPr="00AC74BC">
        <w:rPr>
          <w:szCs w:val="24"/>
          <w:lang w:eastAsia="ru-RU"/>
        </w:rPr>
        <w:t>МУНИЦИПАЛЬНОЕ БЮДЖЕТНОЕ ДОШКОЛЬНОЕ ОБРАЗОВАТЕЛЬНОЕ УЧРЕЖДЕНИЕ «ДЕТСКИЙ САД «ЛЁВУШКА»</w:t>
      </w:r>
    </w:p>
    <w:p w:rsidR="00AC74BC" w:rsidRPr="00AC74BC" w:rsidRDefault="00AC74BC" w:rsidP="00AC74BC">
      <w:pPr>
        <w:suppressAutoHyphens w:val="0"/>
        <w:spacing w:line="360" w:lineRule="auto"/>
        <w:jc w:val="right"/>
        <w:rPr>
          <w:sz w:val="22"/>
          <w:szCs w:val="22"/>
          <w:lang w:eastAsia="ru-RU"/>
        </w:rPr>
      </w:pPr>
      <w:r w:rsidRPr="00AC74BC">
        <w:rPr>
          <w:sz w:val="22"/>
          <w:szCs w:val="22"/>
          <w:lang w:eastAsia="ru-RU"/>
        </w:rPr>
        <w:t>СОГЛАСОВАНО</w:t>
      </w:r>
    </w:p>
    <w:p w:rsidR="00AC74BC" w:rsidRPr="00AC74BC" w:rsidRDefault="00AC74BC" w:rsidP="00AC74BC">
      <w:pPr>
        <w:suppressAutoHyphens w:val="0"/>
        <w:spacing w:line="360" w:lineRule="auto"/>
        <w:jc w:val="right"/>
        <w:rPr>
          <w:sz w:val="22"/>
          <w:szCs w:val="22"/>
          <w:lang w:eastAsia="ru-RU"/>
        </w:rPr>
      </w:pPr>
      <w:r w:rsidRPr="00AC74BC">
        <w:rPr>
          <w:sz w:val="22"/>
          <w:szCs w:val="22"/>
          <w:lang w:eastAsia="ru-RU"/>
        </w:rPr>
        <w:t>Заведующий МБДОУ «Лёвушка»</w:t>
      </w:r>
    </w:p>
    <w:p w:rsidR="00AC74BC" w:rsidRPr="00AC74BC" w:rsidRDefault="00AC74BC" w:rsidP="00A6271B">
      <w:pPr>
        <w:suppressAutoHyphens w:val="0"/>
        <w:spacing w:line="360" w:lineRule="auto"/>
        <w:jc w:val="right"/>
        <w:rPr>
          <w:sz w:val="22"/>
          <w:szCs w:val="22"/>
          <w:lang w:eastAsia="ru-RU"/>
        </w:rPr>
      </w:pPr>
      <w:bookmarkStart w:id="0" w:name="_GoBack"/>
      <w:bookmarkEnd w:id="0"/>
      <w:r w:rsidRPr="00AC74BC">
        <w:rPr>
          <w:sz w:val="22"/>
          <w:szCs w:val="22"/>
          <w:lang w:eastAsia="ru-RU"/>
        </w:rPr>
        <w:t>_______________</w:t>
      </w:r>
      <w:r w:rsidR="00A6271B">
        <w:rPr>
          <w:sz w:val="22"/>
          <w:szCs w:val="22"/>
          <w:lang w:eastAsia="ru-RU"/>
        </w:rPr>
        <w:t>_</w:t>
      </w:r>
      <w:r w:rsidRPr="00AC74BC">
        <w:rPr>
          <w:sz w:val="22"/>
          <w:szCs w:val="22"/>
          <w:lang w:eastAsia="ru-RU"/>
        </w:rPr>
        <w:t>С.В. Королёва</w:t>
      </w:r>
    </w:p>
    <w:p w:rsidR="00AC74BC" w:rsidRPr="00AC74BC" w:rsidRDefault="00AC74BC" w:rsidP="00F3168B">
      <w:pPr>
        <w:suppressAutoHyphens w:val="0"/>
        <w:spacing w:after="720" w:line="360" w:lineRule="auto"/>
        <w:jc w:val="right"/>
        <w:rPr>
          <w:sz w:val="22"/>
          <w:szCs w:val="22"/>
          <w:lang w:eastAsia="ru-RU"/>
        </w:rPr>
      </w:pPr>
      <w:r w:rsidRPr="00AC74BC">
        <w:rPr>
          <w:sz w:val="22"/>
          <w:szCs w:val="22"/>
          <w:lang w:eastAsia="ru-RU"/>
        </w:rPr>
        <w:t>«____</w:t>
      </w:r>
      <w:r w:rsidR="00A6271B">
        <w:rPr>
          <w:sz w:val="22"/>
          <w:szCs w:val="22"/>
          <w:lang w:eastAsia="ru-RU"/>
        </w:rPr>
        <w:t>__</w:t>
      </w:r>
      <w:r w:rsidRPr="00AC74BC">
        <w:rPr>
          <w:sz w:val="22"/>
          <w:szCs w:val="22"/>
          <w:lang w:eastAsia="ru-RU"/>
        </w:rPr>
        <w:t>»</w:t>
      </w:r>
      <w:r w:rsidR="00A6271B">
        <w:rPr>
          <w:sz w:val="22"/>
          <w:szCs w:val="22"/>
          <w:lang w:eastAsia="ru-RU"/>
        </w:rPr>
        <w:t>___</w:t>
      </w:r>
      <w:r w:rsidR="00CB5893">
        <w:rPr>
          <w:sz w:val="22"/>
          <w:szCs w:val="22"/>
          <w:lang w:eastAsia="ru-RU"/>
        </w:rPr>
        <w:t xml:space="preserve">____________ </w:t>
      </w:r>
      <w:smartTag w:uri="urn:schemas-microsoft-com:office:smarttags" w:element="metricconverter">
        <w:smartTagPr>
          <w:attr w:name="ProductID" w:val="2020 г"/>
        </w:smartTagPr>
        <w:r w:rsidR="00CB5893">
          <w:rPr>
            <w:sz w:val="22"/>
            <w:szCs w:val="22"/>
            <w:lang w:eastAsia="ru-RU"/>
          </w:rPr>
          <w:t>2020</w:t>
        </w:r>
        <w:r w:rsidR="00F50D88">
          <w:rPr>
            <w:sz w:val="22"/>
            <w:szCs w:val="22"/>
            <w:lang w:eastAsia="ru-RU"/>
          </w:rPr>
          <w:t xml:space="preserve"> </w:t>
        </w:r>
        <w:r w:rsidRPr="00AC74BC">
          <w:rPr>
            <w:sz w:val="22"/>
            <w:szCs w:val="22"/>
            <w:lang w:eastAsia="ru-RU"/>
          </w:rPr>
          <w:t>г</w:t>
        </w:r>
      </w:smartTag>
      <w:r w:rsidRPr="00AC74BC">
        <w:rPr>
          <w:sz w:val="22"/>
          <w:szCs w:val="22"/>
          <w:lang w:eastAsia="ru-RU"/>
        </w:rPr>
        <w:t>.</w:t>
      </w:r>
    </w:p>
    <w:p w:rsidR="00AC74BC" w:rsidRPr="00AC74BC" w:rsidRDefault="00AC74BC" w:rsidP="00AC74BC">
      <w:pPr>
        <w:suppressAutoHyphens w:val="0"/>
        <w:jc w:val="center"/>
        <w:outlineLvl w:val="0"/>
        <w:rPr>
          <w:b/>
          <w:sz w:val="36"/>
          <w:szCs w:val="36"/>
          <w:lang w:eastAsia="ru-RU"/>
        </w:rPr>
      </w:pPr>
      <w:r w:rsidRPr="00AC74BC">
        <w:rPr>
          <w:b/>
          <w:sz w:val="36"/>
          <w:szCs w:val="36"/>
          <w:lang w:eastAsia="ru-RU"/>
        </w:rPr>
        <w:t>Рабочая</w:t>
      </w:r>
      <w:r w:rsidR="007B546E">
        <w:rPr>
          <w:b/>
          <w:sz w:val="36"/>
          <w:szCs w:val="36"/>
          <w:lang w:eastAsia="ru-RU"/>
        </w:rPr>
        <w:t xml:space="preserve"> программа</w:t>
      </w:r>
    </w:p>
    <w:p w:rsidR="00AC74BC" w:rsidRPr="00AC74BC" w:rsidRDefault="00AC74BC" w:rsidP="00AC74BC">
      <w:pPr>
        <w:suppressAutoHyphens w:val="0"/>
        <w:jc w:val="center"/>
        <w:outlineLvl w:val="0"/>
        <w:rPr>
          <w:b/>
          <w:sz w:val="36"/>
          <w:szCs w:val="36"/>
          <w:lang w:eastAsia="ru-RU"/>
        </w:rPr>
      </w:pPr>
      <w:r w:rsidRPr="00AC74BC">
        <w:rPr>
          <w:b/>
          <w:sz w:val="36"/>
          <w:szCs w:val="36"/>
          <w:lang w:eastAsia="ru-RU"/>
        </w:rPr>
        <w:t xml:space="preserve">образовательной деятельности с детьми </w:t>
      </w:r>
    </w:p>
    <w:p w:rsidR="00AC74BC" w:rsidRPr="00AC74BC" w:rsidRDefault="00D67C72" w:rsidP="002C109F">
      <w:pPr>
        <w:suppressAutoHyphens w:val="0"/>
        <w:spacing w:after="1800"/>
        <w:jc w:val="center"/>
        <w:outlineLvl w:val="0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средней групп</w:t>
      </w:r>
      <w:r w:rsidR="00143A41">
        <w:rPr>
          <w:b/>
          <w:sz w:val="36"/>
          <w:szCs w:val="36"/>
          <w:lang w:eastAsia="ru-RU"/>
        </w:rPr>
        <w:t>ы «</w:t>
      </w:r>
      <w:r w:rsidR="00CB5893">
        <w:rPr>
          <w:b/>
          <w:sz w:val="36"/>
          <w:szCs w:val="36"/>
          <w:lang w:eastAsia="ru-RU"/>
        </w:rPr>
        <w:t>Кораблик</w:t>
      </w:r>
      <w:r w:rsidR="00AC74BC" w:rsidRPr="00AC74BC">
        <w:rPr>
          <w:b/>
          <w:sz w:val="36"/>
          <w:szCs w:val="36"/>
          <w:lang w:eastAsia="ru-RU"/>
        </w:rPr>
        <w:t>»</w:t>
      </w:r>
    </w:p>
    <w:p w:rsidR="00A6271B" w:rsidRDefault="00AC74BC" w:rsidP="00AC74BC">
      <w:pPr>
        <w:suppressAutoHyphens w:val="0"/>
        <w:ind w:right="1081"/>
        <w:outlineLvl w:val="0"/>
        <w:rPr>
          <w:szCs w:val="24"/>
          <w:lang w:eastAsia="ru-RU"/>
        </w:rPr>
      </w:pPr>
      <w:r w:rsidRPr="00AC74BC">
        <w:rPr>
          <w:b/>
          <w:szCs w:val="24"/>
          <w:lang w:eastAsia="ru-RU"/>
        </w:rPr>
        <w:t>Составители:</w:t>
      </w:r>
      <w:r w:rsidR="00970517">
        <w:rPr>
          <w:szCs w:val="24"/>
          <w:lang w:eastAsia="ru-RU"/>
        </w:rPr>
        <w:t xml:space="preserve"> </w:t>
      </w:r>
    </w:p>
    <w:p w:rsidR="00AC74BC" w:rsidRDefault="008169AA" w:rsidP="00AC74BC">
      <w:pPr>
        <w:suppressAutoHyphens w:val="0"/>
        <w:ind w:right="1081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Бочкова Ирина Владимировна</w:t>
      </w:r>
      <w:r w:rsidR="00124A18">
        <w:rPr>
          <w:szCs w:val="24"/>
          <w:lang w:eastAsia="ru-RU"/>
        </w:rPr>
        <w:t xml:space="preserve">- </w:t>
      </w:r>
      <w:r w:rsidR="00AC74BC">
        <w:rPr>
          <w:szCs w:val="24"/>
          <w:lang w:eastAsia="ru-RU"/>
        </w:rPr>
        <w:t>первая квалификационная категория</w:t>
      </w:r>
    </w:p>
    <w:p w:rsidR="00A6271B" w:rsidRDefault="008169AA" w:rsidP="00A6271B">
      <w:pPr>
        <w:suppressAutoHyphens w:val="0"/>
        <w:ind w:right="1081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Павлюк Светлана Алексеевна</w:t>
      </w:r>
      <w:r w:rsidR="00124A18">
        <w:rPr>
          <w:szCs w:val="24"/>
          <w:lang w:eastAsia="ru-RU"/>
        </w:rPr>
        <w:t xml:space="preserve">- </w:t>
      </w:r>
      <w:r w:rsidR="00A6271B">
        <w:rPr>
          <w:szCs w:val="24"/>
          <w:lang w:eastAsia="ru-RU"/>
        </w:rPr>
        <w:t>первая квалификационная категория</w:t>
      </w:r>
    </w:p>
    <w:p w:rsidR="00A6271B" w:rsidRDefault="00A6271B" w:rsidP="00AC74BC">
      <w:pPr>
        <w:suppressAutoHyphens w:val="0"/>
        <w:spacing w:line="360" w:lineRule="auto"/>
        <w:jc w:val="center"/>
        <w:rPr>
          <w:szCs w:val="24"/>
          <w:lang w:eastAsia="ru-RU"/>
        </w:rPr>
      </w:pPr>
    </w:p>
    <w:p w:rsidR="00A6271B" w:rsidRDefault="00A6271B" w:rsidP="00AC74BC">
      <w:pPr>
        <w:suppressAutoHyphens w:val="0"/>
        <w:spacing w:line="360" w:lineRule="auto"/>
        <w:jc w:val="center"/>
        <w:rPr>
          <w:szCs w:val="24"/>
          <w:lang w:eastAsia="ru-RU"/>
        </w:rPr>
      </w:pPr>
    </w:p>
    <w:p w:rsidR="00A6271B" w:rsidRDefault="00A6271B" w:rsidP="00AC74BC">
      <w:pPr>
        <w:suppressAutoHyphens w:val="0"/>
        <w:spacing w:line="360" w:lineRule="auto"/>
        <w:jc w:val="center"/>
        <w:rPr>
          <w:szCs w:val="24"/>
          <w:lang w:eastAsia="ru-RU"/>
        </w:rPr>
      </w:pPr>
    </w:p>
    <w:p w:rsidR="00A6271B" w:rsidRDefault="00A6271B" w:rsidP="00AC74BC">
      <w:pPr>
        <w:suppressAutoHyphens w:val="0"/>
        <w:spacing w:line="360" w:lineRule="auto"/>
        <w:jc w:val="center"/>
        <w:rPr>
          <w:szCs w:val="24"/>
          <w:lang w:eastAsia="ru-RU"/>
        </w:rPr>
      </w:pPr>
    </w:p>
    <w:p w:rsidR="00A6271B" w:rsidRDefault="00A6271B" w:rsidP="00AC74BC">
      <w:pPr>
        <w:suppressAutoHyphens w:val="0"/>
        <w:spacing w:line="360" w:lineRule="auto"/>
        <w:jc w:val="center"/>
        <w:rPr>
          <w:szCs w:val="24"/>
          <w:lang w:eastAsia="ru-RU"/>
        </w:rPr>
      </w:pPr>
    </w:p>
    <w:p w:rsidR="00AC74BC" w:rsidRPr="00AC74BC" w:rsidRDefault="00AC74BC" w:rsidP="00AC74BC">
      <w:pPr>
        <w:suppressAutoHyphens w:val="0"/>
        <w:spacing w:line="360" w:lineRule="auto"/>
        <w:jc w:val="center"/>
        <w:rPr>
          <w:rFonts w:ascii="Verdana" w:hAnsi="Verdana"/>
          <w:noProof/>
          <w:sz w:val="22"/>
          <w:szCs w:val="24"/>
          <w:lang w:eastAsia="ru-RU"/>
        </w:rPr>
      </w:pPr>
      <w:r w:rsidRPr="00AC74BC">
        <w:rPr>
          <w:szCs w:val="24"/>
          <w:lang w:eastAsia="ru-RU"/>
        </w:rPr>
        <w:t>р.</w:t>
      </w:r>
      <w:r w:rsidR="00D67C72">
        <w:rPr>
          <w:szCs w:val="24"/>
          <w:lang w:eastAsia="ru-RU"/>
        </w:rPr>
        <w:t xml:space="preserve"> </w:t>
      </w:r>
      <w:r w:rsidR="008169AA">
        <w:rPr>
          <w:szCs w:val="24"/>
          <w:lang w:eastAsia="ru-RU"/>
        </w:rPr>
        <w:t xml:space="preserve">п. Кольцово </w:t>
      </w:r>
      <w:smartTag w:uri="urn:schemas-microsoft-com:office:smarttags" w:element="metricconverter">
        <w:smartTagPr>
          <w:attr w:name="ProductID" w:val="2011 г"/>
        </w:smartTagPr>
        <w:r w:rsidR="008169AA">
          <w:rPr>
            <w:szCs w:val="24"/>
            <w:lang w:eastAsia="ru-RU"/>
          </w:rPr>
          <w:t>2020</w:t>
        </w:r>
        <w:r w:rsidR="00F50D88">
          <w:rPr>
            <w:szCs w:val="24"/>
            <w:lang w:eastAsia="ru-RU"/>
          </w:rPr>
          <w:t xml:space="preserve"> </w:t>
        </w:r>
        <w:r w:rsidRPr="00AC74BC">
          <w:rPr>
            <w:szCs w:val="24"/>
            <w:lang w:eastAsia="ru-RU"/>
          </w:rPr>
          <w:t>г</w:t>
        </w:r>
      </w:smartTag>
      <w:r w:rsidRPr="00AC74BC">
        <w:rPr>
          <w:szCs w:val="24"/>
          <w:lang w:eastAsia="ru-RU"/>
        </w:rPr>
        <w:t>.</w:t>
      </w:r>
    </w:p>
    <w:p w:rsidR="005B3C50" w:rsidRPr="00BF2CBA" w:rsidRDefault="00AC74BC" w:rsidP="00212114">
      <w:pPr>
        <w:suppressAutoHyphens w:val="0"/>
        <w:spacing w:line="276" w:lineRule="auto"/>
        <w:jc w:val="center"/>
        <w:rPr>
          <w:szCs w:val="24"/>
        </w:rPr>
      </w:pPr>
      <w:r w:rsidRPr="00AC74BC">
        <w:rPr>
          <w:rFonts w:ascii="Verdana" w:hAnsi="Verdana"/>
          <w:sz w:val="22"/>
          <w:szCs w:val="22"/>
          <w:lang w:eastAsia="ru-RU"/>
        </w:rPr>
        <w:br w:type="page"/>
      </w:r>
      <w:r w:rsidR="00D338AF" w:rsidRPr="00BF2CBA">
        <w:rPr>
          <w:b/>
          <w:szCs w:val="24"/>
        </w:rPr>
        <w:lastRenderedPageBreak/>
        <w:t>Содержание</w:t>
      </w:r>
    </w:p>
    <w:p w:rsidR="005B3C50" w:rsidRPr="00150B34" w:rsidRDefault="00550BD4" w:rsidP="00212114">
      <w:pPr>
        <w:tabs>
          <w:tab w:val="right" w:leader="dot" w:pos="14175"/>
        </w:tabs>
        <w:spacing w:line="276" w:lineRule="auto"/>
        <w:ind w:left="28" w:right="851"/>
        <w:rPr>
          <w:szCs w:val="24"/>
        </w:rPr>
      </w:pPr>
      <w:r w:rsidRPr="00150B34">
        <w:rPr>
          <w:b/>
          <w:szCs w:val="24"/>
        </w:rPr>
        <w:t xml:space="preserve">1. Целевой раздел </w:t>
      </w:r>
      <w:r w:rsidR="00150B34">
        <w:rPr>
          <w:b/>
          <w:szCs w:val="24"/>
        </w:rPr>
        <w:tab/>
      </w:r>
      <w:r w:rsidR="00A7432F">
        <w:rPr>
          <w:szCs w:val="24"/>
        </w:rPr>
        <w:t>4</w:t>
      </w:r>
    </w:p>
    <w:p w:rsidR="00150B34" w:rsidRDefault="005B3C50" w:rsidP="00212114">
      <w:pPr>
        <w:tabs>
          <w:tab w:val="right" w:leader="dot" w:pos="14175"/>
        </w:tabs>
        <w:spacing w:line="276" w:lineRule="auto"/>
        <w:ind w:left="28" w:right="851"/>
        <w:jc w:val="both"/>
        <w:rPr>
          <w:szCs w:val="24"/>
        </w:rPr>
      </w:pPr>
      <w:r w:rsidRPr="00150B34">
        <w:rPr>
          <w:szCs w:val="24"/>
        </w:rPr>
        <w:t xml:space="preserve">1.1. Пояснительная записка (обязательной части и части, формируемой участниками образовательных отношений) </w:t>
      </w:r>
      <w:r w:rsidR="00150B34">
        <w:rPr>
          <w:szCs w:val="24"/>
        </w:rPr>
        <w:tab/>
      </w:r>
      <w:r w:rsidR="00A7432F">
        <w:rPr>
          <w:szCs w:val="24"/>
        </w:rPr>
        <w:t>4</w:t>
      </w:r>
    </w:p>
    <w:p w:rsidR="00150B34" w:rsidRDefault="005B3C50" w:rsidP="00212114">
      <w:pPr>
        <w:tabs>
          <w:tab w:val="right" w:leader="dot" w:pos="14175"/>
        </w:tabs>
        <w:spacing w:line="276" w:lineRule="auto"/>
        <w:ind w:left="28" w:right="9"/>
        <w:jc w:val="both"/>
        <w:rPr>
          <w:szCs w:val="24"/>
        </w:rPr>
      </w:pPr>
      <w:r w:rsidRPr="00150B34">
        <w:rPr>
          <w:szCs w:val="24"/>
        </w:rPr>
        <w:t>1.1.1. Цели и задачи реализации программы (обязательной части и части, формируемой</w:t>
      </w:r>
      <w:r w:rsidR="00150B34">
        <w:rPr>
          <w:szCs w:val="24"/>
        </w:rPr>
        <w:t xml:space="preserve"> </w:t>
      </w:r>
      <w:r w:rsidRPr="00150B34">
        <w:rPr>
          <w:szCs w:val="24"/>
        </w:rPr>
        <w:t>участниками образоват</w:t>
      </w:r>
      <w:r w:rsidR="00550BD4" w:rsidRPr="00150B34">
        <w:rPr>
          <w:szCs w:val="24"/>
        </w:rPr>
        <w:t xml:space="preserve">ельных отношений) </w:t>
      </w:r>
      <w:r w:rsidR="00150B34">
        <w:rPr>
          <w:szCs w:val="24"/>
        </w:rPr>
        <w:tab/>
      </w:r>
      <w:r w:rsidR="00A7432F">
        <w:rPr>
          <w:szCs w:val="24"/>
        </w:rPr>
        <w:t>5</w:t>
      </w:r>
    </w:p>
    <w:p w:rsidR="00150B34" w:rsidRDefault="005B3C50" w:rsidP="00212114">
      <w:pPr>
        <w:tabs>
          <w:tab w:val="right" w:leader="dot" w:pos="14175"/>
        </w:tabs>
        <w:spacing w:line="276" w:lineRule="auto"/>
        <w:ind w:left="28" w:right="851"/>
        <w:jc w:val="both"/>
        <w:rPr>
          <w:szCs w:val="24"/>
        </w:rPr>
      </w:pPr>
      <w:r w:rsidRPr="00150B34">
        <w:rPr>
          <w:szCs w:val="24"/>
        </w:rPr>
        <w:t>1.1.2. Принципы и подходы к реализации программы (обязательной части и части, формируемой участниками образовательных</w:t>
      </w:r>
      <w:r w:rsidR="00550BD4" w:rsidRPr="00150B34">
        <w:rPr>
          <w:szCs w:val="24"/>
        </w:rPr>
        <w:t xml:space="preserve"> отношений) </w:t>
      </w:r>
      <w:r w:rsidR="00150B34">
        <w:rPr>
          <w:szCs w:val="24"/>
        </w:rPr>
        <w:tab/>
      </w:r>
      <w:r w:rsidR="00A7432F">
        <w:rPr>
          <w:szCs w:val="24"/>
        </w:rPr>
        <w:t>6</w:t>
      </w:r>
    </w:p>
    <w:p w:rsidR="005B3C50" w:rsidRPr="00150B34" w:rsidRDefault="005B3C50" w:rsidP="00212114">
      <w:pPr>
        <w:tabs>
          <w:tab w:val="right" w:leader="dot" w:pos="14175"/>
        </w:tabs>
        <w:spacing w:line="276" w:lineRule="auto"/>
        <w:ind w:left="28" w:right="851"/>
        <w:jc w:val="both"/>
        <w:rPr>
          <w:szCs w:val="24"/>
        </w:rPr>
      </w:pPr>
      <w:r w:rsidRPr="00150B34">
        <w:rPr>
          <w:color w:val="000000"/>
          <w:szCs w:val="24"/>
        </w:rPr>
        <w:t>1.1.3.</w:t>
      </w:r>
      <w:r w:rsidRPr="00150B34">
        <w:rPr>
          <w:szCs w:val="24"/>
        </w:rPr>
        <w:t xml:space="preserve"> Значимые для разработки и реализации Программы характеристики, в том числе</w:t>
      </w:r>
      <w:r w:rsidR="00150B34">
        <w:rPr>
          <w:szCs w:val="24"/>
        </w:rPr>
        <w:t xml:space="preserve"> </w:t>
      </w:r>
      <w:r w:rsidRPr="00150B34">
        <w:rPr>
          <w:szCs w:val="24"/>
        </w:rPr>
        <w:t>характеристики особенностей развития детей младшего дошкольног</w:t>
      </w:r>
      <w:r w:rsidR="00794BC0" w:rsidRPr="00150B34">
        <w:rPr>
          <w:szCs w:val="24"/>
        </w:rPr>
        <w:t xml:space="preserve">о возраста </w:t>
      </w:r>
      <w:r w:rsidR="00150B34">
        <w:rPr>
          <w:szCs w:val="24"/>
        </w:rPr>
        <w:tab/>
      </w:r>
      <w:r w:rsidR="00A7432F">
        <w:rPr>
          <w:szCs w:val="24"/>
        </w:rPr>
        <w:t>6</w:t>
      </w:r>
    </w:p>
    <w:p w:rsidR="005B3C50" w:rsidRPr="00150B34" w:rsidRDefault="005B3C50" w:rsidP="00212114">
      <w:pPr>
        <w:numPr>
          <w:ilvl w:val="0"/>
          <w:numId w:val="76"/>
        </w:numPr>
        <w:spacing w:line="276" w:lineRule="auto"/>
        <w:ind w:right="850"/>
        <w:jc w:val="both"/>
        <w:rPr>
          <w:szCs w:val="24"/>
        </w:rPr>
      </w:pPr>
      <w:r w:rsidRPr="00150B34">
        <w:rPr>
          <w:szCs w:val="24"/>
        </w:rPr>
        <w:t>Территориальные особе</w:t>
      </w:r>
      <w:r w:rsidR="00794BC0" w:rsidRPr="00150B34">
        <w:rPr>
          <w:szCs w:val="24"/>
        </w:rPr>
        <w:t>нност</w:t>
      </w:r>
      <w:r w:rsidR="00353D42">
        <w:rPr>
          <w:szCs w:val="24"/>
        </w:rPr>
        <w:t>и региона</w:t>
      </w:r>
    </w:p>
    <w:p w:rsidR="005B3C50" w:rsidRPr="00150B34" w:rsidRDefault="005B3C50" w:rsidP="00212114">
      <w:pPr>
        <w:numPr>
          <w:ilvl w:val="0"/>
          <w:numId w:val="76"/>
        </w:numPr>
        <w:spacing w:line="276" w:lineRule="auto"/>
        <w:ind w:right="850"/>
        <w:jc w:val="both"/>
        <w:rPr>
          <w:szCs w:val="24"/>
        </w:rPr>
      </w:pPr>
      <w:r w:rsidRPr="00150B34">
        <w:rPr>
          <w:szCs w:val="24"/>
        </w:rPr>
        <w:t>Природно - климатически</w:t>
      </w:r>
      <w:r w:rsidR="00353D42">
        <w:rPr>
          <w:szCs w:val="24"/>
        </w:rPr>
        <w:t>е и экологические условия</w:t>
      </w:r>
    </w:p>
    <w:p w:rsidR="005B3C50" w:rsidRPr="00353D42" w:rsidRDefault="005B3C50" w:rsidP="00212114">
      <w:pPr>
        <w:numPr>
          <w:ilvl w:val="0"/>
          <w:numId w:val="76"/>
        </w:numPr>
        <w:spacing w:line="276" w:lineRule="auto"/>
        <w:ind w:right="112"/>
        <w:jc w:val="both"/>
        <w:rPr>
          <w:szCs w:val="24"/>
        </w:rPr>
      </w:pPr>
      <w:r w:rsidRPr="00353D42">
        <w:rPr>
          <w:szCs w:val="24"/>
        </w:rPr>
        <w:t>Особенности развития детей раннего и дошкольного возраста, характеристики родителей и</w:t>
      </w:r>
      <w:r w:rsidR="00353D42" w:rsidRPr="00353D42">
        <w:rPr>
          <w:szCs w:val="24"/>
        </w:rPr>
        <w:t xml:space="preserve"> </w:t>
      </w:r>
      <w:r w:rsidRPr="00353D42">
        <w:rPr>
          <w:szCs w:val="24"/>
        </w:rPr>
        <w:t>педагогических работников (обязательной части и части, формируемой участниками образовательных</w:t>
      </w:r>
      <w:r w:rsidR="00794BC0" w:rsidRPr="00353D42">
        <w:rPr>
          <w:szCs w:val="24"/>
        </w:rPr>
        <w:t xml:space="preserve"> отношений)</w:t>
      </w:r>
      <w:r w:rsidRPr="00353D42">
        <w:rPr>
          <w:szCs w:val="24"/>
        </w:rPr>
        <w:t xml:space="preserve"> </w:t>
      </w:r>
    </w:p>
    <w:p w:rsidR="005B3C50" w:rsidRPr="00150B34" w:rsidRDefault="005B3C50" w:rsidP="00212114">
      <w:pPr>
        <w:tabs>
          <w:tab w:val="right" w:leader="dot" w:pos="14175"/>
        </w:tabs>
        <w:spacing w:line="276" w:lineRule="auto"/>
        <w:ind w:left="28" w:right="-28"/>
        <w:jc w:val="both"/>
        <w:rPr>
          <w:szCs w:val="24"/>
        </w:rPr>
      </w:pPr>
      <w:r w:rsidRPr="00150B34">
        <w:rPr>
          <w:szCs w:val="24"/>
        </w:rPr>
        <w:t xml:space="preserve">1.2. Планируемые результаты освоения Программы (обязательной части и части, формируемой участниками </w:t>
      </w:r>
      <w:r w:rsidR="00550BD4" w:rsidRPr="00150B34">
        <w:rPr>
          <w:szCs w:val="24"/>
        </w:rPr>
        <w:t>образовательных отношений)</w:t>
      </w:r>
      <w:r w:rsidR="00353D42" w:rsidRPr="00150B34">
        <w:rPr>
          <w:szCs w:val="24"/>
        </w:rPr>
        <w:t xml:space="preserve"> </w:t>
      </w:r>
      <w:r w:rsidR="00A814DB">
        <w:rPr>
          <w:szCs w:val="24"/>
        </w:rPr>
        <w:tab/>
      </w:r>
      <w:r w:rsidR="006733A0">
        <w:rPr>
          <w:szCs w:val="24"/>
        </w:rPr>
        <w:t>10</w:t>
      </w:r>
    </w:p>
    <w:p w:rsidR="005B3C50" w:rsidRPr="00150B34" w:rsidRDefault="005B3C50" w:rsidP="00212114">
      <w:pPr>
        <w:numPr>
          <w:ilvl w:val="0"/>
          <w:numId w:val="77"/>
        </w:numPr>
        <w:spacing w:line="276" w:lineRule="auto"/>
        <w:ind w:right="850"/>
        <w:jc w:val="both"/>
        <w:rPr>
          <w:szCs w:val="24"/>
        </w:rPr>
      </w:pPr>
      <w:r w:rsidRPr="00150B34">
        <w:rPr>
          <w:szCs w:val="24"/>
        </w:rPr>
        <w:t>Целевые ориентиры обра</w:t>
      </w:r>
      <w:r w:rsidR="00D60DFB" w:rsidRPr="00150B34">
        <w:rPr>
          <w:szCs w:val="24"/>
        </w:rPr>
        <w:t>зования в</w:t>
      </w:r>
      <w:r w:rsidR="00794BC0" w:rsidRPr="00150B34">
        <w:rPr>
          <w:szCs w:val="24"/>
        </w:rPr>
        <w:t xml:space="preserve"> раннем возрасте</w:t>
      </w:r>
      <w:r w:rsidRPr="00150B34">
        <w:rPr>
          <w:szCs w:val="24"/>
        </w:rPr>
        <w:t xml:space="preserve"> </w:t>
      </w:r>
    </w:p>
    <w:p w:rsidR="005B3C50" w:rsidRPr="00150B34" w:rsidRDefault="005B3C50" w:rsidP="00212114">
      <w:pPr>
        <w:numPr>
          <w:ilvl w:val="0"/>
          <w:numId w:val="77"/>
        </w:numPr>
        <w:spacing w:line="276" w:lineRule="auto"/>
        <w:ind w:right="850"/>
        <w:jc w:val="both"/>
        <w:rPr>
          <w:szCs w:val="24"/>
        </w:rPr>
      </w:pPr>
      <w:r w:rsidRPr="00150B34">
        <w:rPr>
          <w:szCs w:val="24"/>
        </w:rPr>
        <w:t>Целевые ориентиры на этапе завершения дошкольного образ</w:t>
      </w:r>
      <w:r w:rsidR="00794BC0" w:rsidRPr="00150B34">
        <w:rPr>
          <w:szCs w:val="24"/>
        </w:rPr>
        <w:t>ования</w:t>
      </w:r>
    </w:p>
    <w:p w:rsidR="005B3C50" w:rsidRPr="00A814DB" w:rsidRDefault="00D60DFB" w:rsidP="00212114">
      <w:pPr>
        <w:numPr>
          <w:ilvl w:val="0"/>
          <w:numId w:val="77"/>
        </w:numPr>
        <w:spacing w:line="276" w:lineRule="auto"/>
        <w:ind w:right="850"/>
        <w:jc w:val="both"/>
        <w:rPr>
          <w:szCs w:val="24"/>
        </w:rPr>
      </w:pPr>
      <w:r w:rsidRPr="00150B34">
        <w:rPr>
          <w:szCs w:val="24"/>
        </w:rPr>
        <w:t xml:space="preserve">Результаты освоения Программы </w:t>
      </w:r>
      <w:r w:rsidR="005B3C50" w:rsidRPr="00150B34">
        <w:rPr>
          <w:szCs w:val="24"/>
        </w:rPr>
        <w:t xml:space="preserve">(обязательной части и части, формируемой </w:t>
      </w:r>
      <w:r w:rsidR="005B3C50" w:rsidRPr="00A814DB">
        <w:rPr>
          <w:szCs w:val="24"/>
        </w:rPr>
        <w:t>участниками образовательных</w:t>
      </w:r>
      <w:r w:rsidR="00A814DB">
        <w:rPr>
          <w:szCs w:val="24"/>
        </w:rPr>
        <w:t xml:space="preserve"> отношений)</w:t>
      </w:r>
    </w:p>
    <w:p w:rsidR="005B3C50" w:rsidRPr="00150B34" w:rsidRDefault="005B3C50" w:rsidP="00212114">
      <w:pPr>
        <w:numPr>
          <w:ilvl w:val="0"/>
          <w:numId w:val="77"/>
        </w:numPr>
        <w:spacing w:line="276" w:lineRule="auto"/>
        <w:ind w:right="850"/>
        <w:jc w:val="both"/>
        <w:rPr>
          <w:szCs w:val="24"/>
        </w:rPr>
      </w:pPr>
      <w:r w:rsidRPr="00150B34">
        <w:rPr>
          <w:szCs w:val="24"/>
        </w:rPr>
        <w:t>Показатели развития де</w:t>
      </w:r>
      <w:r w:rsidR="00A814DB">
        <w:rPr>
          <w:szCs w:val="24"/>
        </w:rPr>
        <w:t>тей трёх лет</w:t>
      </w:r>
    </w:p>
    <w:p w:rsidR="005B3C50" w:rsidRPr="00150B34" w:rsidRDefault="005B3C50" w:rsidP="00212114">
      <w:pPr>
        <w:numPr>
          <w:ilvl w:val="0"/>
          <w:numId w:val="77"/>
        </w:numPr>
        <w:spacing w:line="276" w:lineRule="auto"/>
        <w:ind w:right="850"/>
        <w:jc w:val="both"/>
        <w:rPr>
          <w:b/>
          <w:szCs w:val="24"/>
        </w:rPr>
      </w:pPr>
      <w:r w:rsidRPr="00150B34">
        <w:rPr>
          <w:szCs w:val="24"/>
        </w:rPr>
        <w:t xml:space="preserve">Базисные характеристики личности ребенка 3-х </w:t>
      </w:r>
      <w:r w:rsidR="00A814DB">
        <w:rPr>
          <w:szCs w:val="24"/>
        </w:rPr>
        <w:t>лет</w:t>
      </w:r>
    </w:p>
    <w:p w:rsidR="005B3C50" w:rsidRPr="00150B34" w:rsidRDefault="0095068A" w:rsidP="00212114">
      <w:pPr>
        <w:tabs>
          <w:tab w:val="right" w:leader="dot" w:pos="14166"/>
        </w:tabs>
        <w:spacing w:line="276" w:lineRule="auto"/>
        <w:ind w:left="28" w:right="11"/>
        <w:rPr>
          <w:szCs w:val="24"/>
        </w:rPr>
      </w:pPr>
      <w:r>
        <w:rPr>
          <w:b/>
          <w:szCs w:val="24"/>
        </w:rPr>
        <w:t>2. Содержательный ра</w:t>
      </w:r>
      <w:r w:rsidR="005B3C50" w:rsidRPr="00150B34">
        <w:rPr>
          <w:b/>
          <w:szCs w:val="24"/>
        </w:rPr>
        <w:t>здел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="006733A0">
        <w:rPr>
          <w:szCs w:val="24"/>
        </w:rPr>
        <w:t>19</w:t>
      </w:r>
    </w:p>
    <w:p w:rsidR="006733A0" w:rsidRDefault="005B3C50" w:rsidP="006733A0">
      <w:pPr>
        <w:tabs>
          <w:tab w:val="right" w:leader="dot" w:pos="14166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>2.1. Описание образовательной деятельности в пяти образовательных областях, с учётом примерных ООП ДО и методических пособий, обеспечивающих реализацию данного содержания (обязательной части</w:t>
      </w:r>
      <w:r w:rsidR="0095068A">
        <w:rPr>
          <w:szCs w:val="24"/>
        </w:rPr>
        <w:t xml:space="preserve"> </w:t>
      </w:r>
      <w:r w:rsidR="00D60DFB" w:rsidRPr="00150B34">
        <w:rPr>
          <w:szCs w:val="24"/>
        </w:rPr>
        <w:t xml:space="preserve">и части, формируемой </w:t>
      </w:r>
      <w:r w:rsidRPr="00150B34">
        <w:rPr>
          <w:szCs w:val="24"/>
        </w:rPr>
        <w:t>участниками образовательных отношений)</w:t>
      </w:r>
      <w:r w:rsidR="00550BD4" w:rsidRPr="00150B34">
        <w:rPr>
          <w:szCs w:val="24"/>
        </w:rPr>
        <w:t xml:space="preserve"> </w:t>
      </w:r>
      <w:r w:rsidR="0095068A">
        <w:rPr>
          <w:szCs w:val="24"/>
        </w:rPr>
        <w:tab/>
      </w:r>
      <w:r w:rsidR="006733A0">
        <w:rPr>
          <w:szCs w:val="24"/>
        </w:rPr>
        <w:t>19</w:t>
      </w:r>
    </w:p>
    <w:p w:rsidR="002C13DE" w:rsidRDefault="005B3C50" w:rsidP="00212114">
      <w:pPr>
        <w:tabs>
          <w:tab w:val="right" w:leader="dot" w:pos="14166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>2.1.1.</w:t>
      </w:r>
      <w:r w:rsidRPr="00150B34">
        <w:rPr>
          <w:b/>
          <w:szCs w:val="24"/>
        </w:rPr>
        <w:t xml:space="preserve"> </w:t>
      </w:r>
      <w:r w:rsidRPr="00150B34">
        <w:rPr>
          <w:szCs w:val="24"/>
        </w:rPr>
        <w:t>Социально – коммуникативное развитие</w:t>
      </w:r>
      <w:r w:rsidR="00D60DFB" w:rsidRPr="00150B34">
        <w:rPr>
          <w:b/>
          <w:szCs w:val="24"/>
        </w:rPr>
        <w:t xml:space="preserve"> </w:t>
      </w:r>
      <w:r w:rsidR="00BA720C">
        <w:rPr>
          <w:b/>
          <w:szCs w:val="24"/>
        </w:rPr>
        <w:tab/>
      </w:r>
      <w:r w:rsidR="006733A0">
        <w:rPr>
          <w:szCs w:val="24"/>
        </w:rPr>
        <w:t>19</w:t>
      </w:r>
    </w:p>
    <w:p w:rsidR="002C13DE" w:rsidRDefault="005B3C50" w:rsidP="00212114">
      <w:pPr>
        <w:tabs>
          <w:tab w:val="right" w:leader="dot" w:pos="14166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>2.1.2. Познавательное развити</w:t>
      </w:r>
      <w:r w:rsidR="002C13DE">
        <w:rPr>
          <w:szCs w:val="24"/>
        </w:rPr>
        <w:t xml:space="preserve">е </w:t>
      </w:r>
      <w:r w:rsidR="002C13DE">
        <w:rPr>
          <w:szCs w:val="24"/>
        </w:rPr>
        <w:tab/>
      </w:r>
      <w:r w:rsidR="00507165">
        <w:rPr>
          <w:szCs w:val="24"/>
        </w:rPr>
        <w:t>20</w:t>
      </w:r>
    </w:p>
    <w:p w:rsidR="002C13DE" w:rsidRDefault="002C13DE" w:rsidP="00212114">
      <w:pPr>
        <w:tabs>
          <w:tab w:val="right" w:leader="dot" w:pos="14166"/>
        </w:tabs>
        <w:spacing w:line="276" w:lineRule="auto"/>
        <w:ind w:left="28" w:right="11"/>
        <w:jc w:val="both"/>
        <w:rPr>
          <w:szCs w:val="24"/>
        </w:rPr>
      </w:pPr>
      <w:r>
        <w:rPr>
          <w:szCs w:val="24"/>
        </w:rPr>
        <w:t xml:space="preserve">2.1.3. Речевое развитие </w:t>
      </w:r>
      <w:r>
        <w:rPr>
          <w:szCs w:val="24"/>
        </w:rPr>
        <w:tab/>
      </w:r>
      <w:r w:rsidR="00507165">
        <w:rPr>
          <w:szCs w:val="24"/>
        </w:rPr>
        <w:t>21</w:t>
      </w:r>
    </w:p>
    <w:p w:rsidR="002C13DE" w:rsidRDefault="005B3C50" w:rsidP="00212114">
      <w:pPr>
        <w:tabs>
          <w:tab w:val="right" w:leader="dot" w:pos="14166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>2.1.4. Художес</w:t>
      </w:r>
      <w:r w:rsidR="002C13DE">
        <w:rPr>
          <w:szCs w:val="24"/>
        </w:rPr>
        <w:t xml:space="preserve">твенно – эстетическое развитие </w:t>
      </w:r>
      <w:r w:rsidR="002C13DE">
        <w:rPr>
          <w:szCs w:val="24"/>
        </w:rPr>
        <w:tab/>
      </w:r>
      <w:r w:rsidR="00507165">
        <w:rPr>
          <w:szCs w:val="24"/>
        </w:rPr>
        <w:t>21</w:t>
      </w:r>
    </w:p>
    <w:p w:rsidR="002C13DE" w:rsidRDefault="002C13DE" w:rsidP="00212114">
      <w:pPr>
        <w:tabs>
          <w:tab w:val="right" w:leader="dot" w:pos="14166"/>
        </w:tabs>
        <w:spacing w:line="276" w:lineRule="auto"/>
        <w:ind w:left="28" w:right="11"/>
        <w:jc w:val="both"/>
        <w:rPr>
          <w:szCs w:val="24"/>
        </w:rPr>
      </w:pPr>
      <w:r>
        <w:rPr>
          <w:szCs w:val="24"/>
        </w:rPr>
        <w:t xml:space="preserve">2.1.5. Физическое развитие </w:t>
      </w:r>
      <w:r>
        <w:rPr>
          <w:szCs w:val="24"/>
        </w:rPr>
        <w:tab/>
      </w:r>
      <w:r w:rsidR="00507165">
        <w:rPr>
          <w:szCs w:val="24"/>
        </w:rPr>
        <w:t>25</w:t>
      </w:r>
    </w:p>
    <w:p w:rsidR="002C13DE" w:rsidRDefault="005B3C50" w:rsidP="00212114">
      <w:pPr>
        <w:tabs>
          <w:tab w:val="right" w:leader="dot" w:pos="14166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>2.2. Особенности образовательной деятельности разных видов и кул</w:t>
      </w:r>
      <w:r w:rsidR="002C13DE">
        <w:rPr>
          <w:szCs w:val="24"/>
        </w:rPr>
        <w:t xml:space="preserve">ьтурных практик </w:t>
      </w:r>
      <w:r w:rsidR="002C13DE">
        <w:rPr>
          <w:szCs w:val="24"/>
        </w:rPr>
        <w:tab/>
      </w:r>
      <w:r w:rsidR="00507165">
        <w:rPr>
          <w:szCs w:val="24"/>
        </w:rPr>
        <w:t>27</w:t>
      </w:r>
    </w:p>
    <w:p w:rsidR="00507165" w:rsidRDefault="00507165" w:rsidP="00507165">
      <w:pPr>
        <w:tabs>
          <w:tab w:val="right" w:leader="dot" w:pos="14166"/>
        </w:tabs>
        <w:spacing w:line="276" w:lineRule="auto"/>
        <w:ind w:right="11"/>
        <w:jc w:val="both"/>
        <w:rPr>
          <w:szCs w:val="24"/>
        </w:rPr>
      </w:pPr>
    </w:p>
    <w:p w:rsidR="002C13DE" w:rsidRDefault="005B3C50" w:rsidP="00212114">
      <w:pPr>
        <w:tabs>
          <w:tab w:val="right" w:leader="dot" w:pos="14166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lastRenderedPageBreak/>
        <w:t>2.3 Способы и направлени</w:t>
      </w:r>
      <w:r w:rsidR="002C13DE">
        <w:rPr>
          <w:szCs w:val="24"/>
        </w:rPr>
        <w:t xml:space="preserve">я поддержки детской инициативы </w:t>
      </w:r>
      <w:r w:rsidR="002C13DE">
        <w:rPr>
          <w:szCs w:val="24"/>
        </w:rPr>
        <w:tab/>
      </w:r>
      <w:r w:rsidR="00507165">
        <w:rPr>
          <w:szCs w:val="24"/>
        </w:rPr>
        <w:t>29</w:t>
      </w:r>
    </w:p>
    <w:p w:rsidR="002C13DE" w:rsidRDefault="005B3C50" w:rsidP="00212114">
      <w:pPr>
        <w:tabs>
          <w:tab w:val="right" w:leader="dot" w:pos="14166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 xml:space="preserve">2.4. Особенности взаимодействия педагогического коллектива с семьями воспитанников </w:t>
      </w:r>
      <w:r w:rsidR="002C13DE">
        <w:rPr>
          <w:szCs w:val="24"/>
        </w:rPr>
        <w:tab/>
      </w:r>
      <w:r w:rsidR="00507165">
        <w:rPr>
          <w:szCs w:val="24"/>
        </w:rPr>
        <w:t>35</w:t>
      </w:r>
    </w:p>
    <w:p w:rsidR="002C13DE" w:rsidRDefault="00794BC0" w:rsidP="00212114">
      <w:pPr>
        <w:tabs>
          <w:tab w:val="right" w:leader="dot" w:pos="14166"/>
        </w:tabs>
        <w:spacing w:line="276" w:lineRule="auto"/>
        <w:ind w:left="28" w:right="11"/>
        <w:jc w:val="both"/>
        <w:rPr>
          <w:bCs/>
          <w:szCs w:val="24"/>
        </w:rPr>
      </w:pPr>
      <w:r w:rsidRPr="00150B34">
        <w:rPr>
          <w:bCs/>
          <w:szCs w:val="24"/>
        </w:rPr>
        <w:t>2.5. Описание образовательной деятельности по профессиональной корр</w:t>
      </w:r>
      <w:r w:rsidR="002C13DE">
        <w:rPr>
          <w:bCs/>
          <w:szCs w:val="24"/>
        </w:rPr>
        <w:t xml:space="preserve">екции нарушений развития </w:t>
      </w:r>
      <w:r w:rsidR="002C13DE">
        <w:rPr>
          <w:bCs/>
          <w:szCs w:val="24"/>
        </w:rPr>
        <w:tab/>
      </w:r>
      <w:r w:rsidR="00507165">
        <w:rPr>
          <w:bCs/>
          <w:szCs w:val="24"/>
        </w:rPr>
        <w:t>44</w:t>
      </w:r>
    </w:p>
    <w:p w:rsidR="002C13DE" w:rsidRDefault="002C13DE" w:rsidP="00212114">
      <w:pPr>
        <w:tabs>
          <w:tab w:val="right" w:leader="dot" w:pos="14166"/>
        </w:tabs>
        <w:spacing w:line="276" w:lineRule="auto"/>
        <w:ind w:left="28" w:right="11"/>
        <w:jc w:val="both"/>
        <w:rPr>
          <w:szCs w:val="24"/>
        </w:rPr>
      </w:pPr>
      <w:r>
        <w:rPr>
          <w:b/>
          <w:szCs w:val="24"/>
        </w:rPr>
        <w:t xml:space="preserve">3. Организационный раздел </w:t>
      </w:r>
      <w:r>
        <w:rPr>
          <w:b/>
          <w:szCs w:val="24"/>
        </w:rPr>
        <w:tab/>
      </w:r>
      <w:r w:rsidR="00507165">
        <w:rPr>
          <w:szCs w:val="24"/>
        </w:rPr>
        <w:t>46</w:t>
      </w:r>
    </w:p>
    <w:p w:rsidR="002C13DE" w:rsidRDefault="005B3C50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 xml:space="preserve">3.1. Описание материально – технического обеспечения Программы (обязательной части и части, формируемой участниками образовательных отношений) </w:t>
      </w:r>
      <w:r w:rsidR="002C13DE">
        <w:rPr>
          <w:szCs w:val="24"/>
        </w:rPr>
        <w:tab/>
      </w:r>
      <w:r w:rsidR="00507165">
        <w:rPr>
          <w:szCs w:val="24"/>
        </w:rPr>
        <w:t>47</w:t>
      </w:r>
    </w:p>
    <w:p w:rsidR="002C13DE" w:rsidRDefault="00E660AE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 xml:space="preserve">3.2. </w:t>
      </w:r>
      <w:r w:rsidR="005B3C50" w:rsidRPr="00150B34">
        <w:rPr>
          <w:szCs w:val="24"/>
        </w:rPr>
        <w:t xml:space="preserve"> </w:t>
      </w:r>
      <w:r w:rsidRPr="00150B34">
        <w:rPr>
          <w:szCs w:val="24"/>
        </w:rPr>
        <w:t>Обеспеченность методическими материалами и с</w:t>
      </w:r>
      <w:r w:rsidR="002C13DE">
        <w:rPr>
          <w:szCs w:val="24"/>
        </w:rPr>
        <w:t xml:space="preserve">редствами обучения и воспитания </w:t>
      </w:r>
      <w:r w:rsidR="002C13DE">
        <w:rPr>
          <w:szCs w:val="24"/>
        </w:rPr>
        <w:tab/>
      </w:r>
      <w:r w:rsidR="00507165">
        <w:rPr>
          <w:szCs w:val="24"/>
        </w:rPr>
        <w:t>54</w:t>
      </w:r>
    </w:p>
    <w:p w:rsidR="002C13DE" w:rsidRDefault="005B3C50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>3.3. Распорядок и / или режим дня  (обязательной части и части, формируемой участника</w:t>
      </w:r>
      <w:r w:rsidR="002C13DE">
        <w:rPr>
          <w:szCs w:val="24"/>
        </w:rPr>
        <w:t xml:space="preserve">ми образовательных отношений) </w:t>
      </w:r>
      <w:r w:rsidR="002C13DE">
        <w:rPr>
          <w:szCs w:val="24"/>
        </w:rPr>
        <w:tab/>
      </w:r>
      <w:r w:rsidR="00507165">
        <w:rPr>
          <w:szCs w:val="24"/>
        </w:rPr>
        <w:t>60</w:t>
      </w:r>
    </w:p>
    <w:p w:rsidR="002C13DE" w:rsidRDefault="005B3C50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 xml:space="preserve">3.3.1. Режим дня (холодный, тёплый период) </w:t>
      </w:r>
      <w:r w:rsidR="002C13DE">
        <w:rPr>
          <w:szCs w:val="24"/>
        </w:rPr>
        <w:tab/>
      </w:r>
      <w:r w:rsidR="00507165">
        <w:rPr>
          <w:szCs w:val="24"/>
        </w:rPr>
        <w:t>61</w:t>
      </w:r>
    </w:p>
    <w:p w:rsidR="002C13DE" w:rsidRDefault="00D653C0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 xml:space="preserve">3.3.2 </w:t>
      </w:r>
      <w:r w:rsidR="005B3C50" w:rsidRPr="00150B34">
        <w:rPr>
          <w:szCs w:val="24"/>
        </w:rPr>
        <w:t>Организация д</w:t>
      </w:r>
      <w:r w:rsidR="002C13DE">
        <w:rPr>
          <w:szCs w:val="24"/>
        </w:rPr>
        <w:t xml:space="preserve">вигательной деятельности детей </w:t>
      </w:r>
      <w:r w:rsidR="002C13DE">
        <w:rPr>
          <w:szCs w:val="24"/>
        </w:rPr>
        <w:tab/>
      </w:r>
      <w:r w:rsidR="00507165">
        <w:rPr>
          <w:szCs w:val="24"/>
        </w:rPr>
        <w:t>63</w:t>
      </w:r>
    </w:p>
    <w:p w:rsidR="002C13DE" w:rsidRDefault="005B3C50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>3.3.3. Модель организации образовательного процесса</w:t>
      </w:r>
      <w:r w:rsidR="002C13DE">
        <w:rPr>
          <w:szCs w:val="24"/>
        </w:rPr>
        <w:t xml:space="preserve"> </w:t>
      </w:r>
      <w:r w:rsidR="002C13DE">
        <w:rPr>
          <w:szCs w:val="24"/>
        </w:rPr>
        <w:tab/>
      </w:r>
      <w:r w:rsidR="00507165">
        <w:rPr>
          <w:szCs w:val="24"/>
        </w:rPr>
        <w:t>65</w:t>
      </w:r>
    </w:p>
    <w:p w:rsidR="002C13DE" w:rsidRDefault="005B3C50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 w:rsidRPr="00150B34">
        <w:rPr>
          <w:szCs w:val="24"/>
        </w:rPr>
        <w:t>3.3.4. Примерная стр</w:t>
      </w:r>
      <w:r w:rsidR="002C13DE">
        <w:rPr>
          <w:szCs w:val="24"/>
        </w:rPr>
        <w:t xml:space="preserve">уктура планирования (на день) </w:t>
      </w:r>
      <w:r w:rsidR="002C13DE">
        <w:rPr>
          <w:szCs w:val="24"/>
        </w:rPr>
        <w:tab/>
      </w:r>
      <w:r w:rsidR="00507165">
        <w:rPr>
          <w:szCs w:val="24"/>
        </w:rPr>
        <w:t>66</w:t>
      </w:r>
    </w:p>
    <w:p w:rsidR="002C13DE" w:rsidRDefault="00507165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>
        <w:rPr>
          <w:szCs w:val="24"/>
        </w:rPr>
        <w:t>3.3</w:t>
      </w:r>
      <w:r w:rsidR="005B3C50" w:rsidRPr="00150B34">
        <w:rPr>
          <w:szCs w:val="24"/>
        </w:rPr>
        <w:t>.5. Образовательная деятельн</w:t>
      </w:r>
      <w:r w:rsidR="002C13DE">
        <w:rPr>
          <w:szCs w:val="24"/>
        </w:rPr>
        <w:t xml:space="preserve">ость в ходе режимных моментов </w:t>
      </w:r>
      <w:r w:rsidR="002C13DE">
        <w:rPr>
          <w:szCs w:val="24"/>
        </w:rPr>
        <w:tab/>
      </w:r>
      <w:r>
        <w:rPr>
          <w:szCs w:val="24"/>
        </w:rPr>
        <w:t>69</w:t>
      </w:r>
    </w:p>
    <w:p w:rsidR="002C13DE" w:rsidRDefault="00507165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>
        <w:rPr>
          <w:szCs w:val="24"/>
        </w:rPr>
        <w:t>3.4</w:t>
      </w:r>
      <w:r w:rsidR="005B3C50" w:rsidRPr="00150B34">
        <w:rPr>
          <w:szCs w:val="24"/>
        </w:rPr>
        <w:t xml:space="preserve">.6. Комплексно – тематическое планирование </w:t>
      </w:r>
      <w:r w:rsidR="002C13DE">
        <w:rPr>
          <w:szCs w:val="24"/>
        </w:rPr>
        <w:tab/>
      </w:r>
      <w:r>
        <w:rPr>
          <w:szCs w:val="24"/>
        </w:rPr>
        <w:t>72</w:t>
      </w:r>
    </w:p>
    <w:p w:rsidR="002C13DE" w:rsidRDefault="00507165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>
        <w:rPr>
          <w:szCs w:val="24"/>
        </w:rPr>
        <w:t>3.5</w:t>
      </w:r>
      <w:r w:rsidR="005B3C50" w:rsidRPr="00150B34">
        <w:rPr>
          <w:szCs w:val="24"/>
        </w:rPr>
        <w:t xml:space="preserve">. Особенности традиционных событий, праздников, мероприятий </w:t>
      </w:r>
      <w:r w:rsidR="002C13DE">
        <w:rPr>
          <w:szCs w:val="24"/>
        </w:rPr>
        <w:tab/>
      </w:r>
      <w:r>
        <w:rPr>
          <w:szCs w:val="24"/>
        </w:rPr>
        <w:t>78</w:t>
      </w:r>
    </w:p>
    <w:p w:rsidR="002C13DE" w:rsidRDefault="00507165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>
        <w:rPr>
          <w:szCs w:val="24"/>
        </w:rPr>
        <w:t>3.6</w:t>
      </w:r>
      <w:r w:rsidR="005B3C50" w:rsidRPr="00150B34">
        <w:rPr>
          <w:szCs w:val="24"/>
        </w:rPr>
        <w:t>. Особенности организации</w:t>
      </w:r>
      <w:r w:rsidR="00D60DFB" w:rsidRPr="00150B34">
        <w:rPr>
          <w:szCs w:val="24"/>
        </w:rPr>
        <w:t>,</w:t>
      </w:r>
      <w:r w:rsidR="005B3C50" w:rsidRPr="00150B34">
        <w:rPr>
          <w:szCs w:val="24"/>
        </w:rPr>
        <w:t xml:space="preserve"> развивающей предметно – пространственной среды (обязательной части и части, формируемой участниками образовательных отношений</w:t>
      </w:r>
      <w:r w:rsidR="00D653C0" w:rsidRPr="00150B34">
        <w:rPr>
          <w:szCs w:val="24"/>
        </w:rPr>
        <w:t>)</w:t>
      </w:r>
      <w:r w:rsidR="002C13DE">
        <w:rPr>
          <w:szCs w:val="24"/>
        </w:rPr>
        <w:t xml:space="preserve"> </w:t>
      </w:r>
      <w:r w:rsidR="002C13DE">
        <w:rPr>
          <w:szCs w:val="24"/>
        </w:rPr>
        <w:tab/>
      </w:r>
      <w:r>
        <w:rPr>
          <w:szCs w:val="24"/>
        </w:rPr>
        <w:t>79</w:t>
      </w:r>
    </w:p>
    <w:p w:rsidR="002C13DE" w:rsidRDefault="00507165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>
        <w:rPr>
          <w:szCs w:val="24"/>
        </w:rPr>
        <w:t>3.6</w:t>
      </w:r>
      <w:r w:rsidR="005B3C50" w:rsidRPr="00150B34">
        <w:rPr>
          <w:szCs w:val="24"/>
        </w:rPr>
        <w:t>.1. Для качественного осуществления образовательного процесса организованы центры активности</w:t>
      </w:r>
      <w:r w:rsidR="002C13DE">
        <w:rPr>
          <w:szCs w:val="24"/>
        </w:rPr>
        <w:t xml:space="preserve"> в группе </w:t>
      </w:r>
      <w:r w:rsidR="002C13DE">
        <w:rPr>
          <w:szCs w:val="24"/>
        </w:rPr>
        <w:tab/>
      </w:r>
      <w:r>
        <w:rPr>
          <w:szCs w:val="24"/>
        </w:rPr>
        <w:t>81</w:t>
      </w:r>
    </w:p>
    <w:p w:rsidR="00343288" w:rsidRDefault="00507165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>
        <w:rPr>
          <w:szCs w:val="24"/>
        </w:rPr>
        <w:t>3.6</w:t>
      </w:r>
      <w:r w:rsidR="005B3C50" w:rsidRPr="00150B34">
        <w:rPr>
          <w:szCs w:val="24"/>
        </w:rPr>
        <w:t>.2. Для качественного осуществления образовательного процесса об</w:t>
      </w:r>
      <w:r w:rsidR="00550BD4" w:rsidRPr="00150B34">
        <w:rPr>
          <w:szCs w:val="24"/>
        </w:rPr>
        <w:t xml:space="preserve">орудованы специализированные помещения </w:t>
      </w:r>
      <w:r w:rsidR="002C13DE">
        <w:rPr>
          <w:szCs w:val="24"/>
        </w:rPr>
        <w:tab/>
      </w:r>
      <w:r>
        <w:rPr>
          <w:szCs w:val="24"/>
        </w:rPr>
        <w:t>8</w:t>
      </w:r>
      <w:r w:rsidR="004D2475">
        <w:rPr>
          <w:szCs w:val="24"/>
        </w:rPr>
        <w:t>5</w:t>
      </w:r>
    </w:p>
    <w:p w:rsidR="00343288" w:rsidRDefault="00507165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>
        <w:rPr>
          <w:szCs w:val="24"/>
        </w:rPr>
        <w:t>3.8</w:t>
      </w:r>
      <w:r w:rsidR="005B3C50" w:rsidRPr="00150B34">
        <w:rPr>
          <w:szCs w:val="24"/>
        </w:rPr>
        <w:t xml:space="preserve">. Условия реализации </w:t>
      </w:r>
      <w:r w:rsidR="00343288">
        <w:rPr>
          <w:szCs w:val="24"/>
        </w:rPr>
        <w:t xml:space="preserve">программы </w:t>
      </w:r>
      <w:r w:rsidR="00343288">
        <w:rPr>
          <w:szCs w:val="24"/>
        </w:rPr>
        <w:tab/>
      </w:r>
      <w:r>
        <w:rPr>
          <w:szCs w:val="24"/>
        </w:rPr>
        <w:t>93</w:t>
      </w:r>
    </w:p>
    <w:p w:rsidR="00343288" w:rsidRDefault="00507165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  <w:r>
        <w:rPr>
          <w:szCs w:val="24"/>
        </w:rPr>
        <w:t>3.8</w:t>
      </w:r>
      <w:r w:rsidR="005B3C50" w:rsidRPr="00150B34">
        <w:rPr>
          <w:szCs w:val="24"/>
        </w:rPr>
        <w:t>.1. Психолого-педагогическ</w:t>
      </w:r>
      <w:r w:rsidR="00550BD4" w:rsidRPr="00150B34">
        <w:rPr>
          <w:szCs w:val="24"/>
        </w:rPr>
        <w:t xml:space="preserve">ие условия </w:t>
      </w:r>
      <w:r w:rsidR="00343288">
        <w:rPr>
          <w:szCs w:val="24"/>
        </w:rPr>
        <w:tab/>
      </w:r>
      <w:r>
        <w:rPr>
          <w:szCs w:val="24"/>
        </w:rPr>
        <w:t>93</w:t>
      </w:r>
    </w:p>
    <w:p w:rsidR="00833CA4" w:rsidRDefault="00833CA4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</w:p>
    <w:p w:rsidR="00833CA4" w:rsidRDefault="00833CA4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</w:p>
    <w:p w:rsidR="00833CA4" w:rsidRDefault="00833CA4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</w:p>
    <w:p w:rsidR="00833CA4" w:rsidRDefault="00833CA4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</w:p>
    <w:p w:rsidR="00833CA4" w:rsidRDefault="00833CA4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</w:p>
    <w:p w:rsidR="00833CA4" w:rsidRDefault="00833CA4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</w:p>
    <w:p w:rsidR="00833CA4" w:rsidRDefault="00833CA4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</w:p>
    <w:p w:rsidR="00833CA4" w:rsidRDefault="00833CA4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</w:p>
    <w:p w:rsidR="00833CA4" w:rsidRDefault="00833CA4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</w:p>
    <w:p w:rsidR="00833CA4" w:rsidRDefault="00833CA4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szCs w:val="24"/>
        </w:rPr>
      </w:pPr>
    </w:p>
    <w:p w:rsidR="005B3C50" w:rsidRPr="00150B34" w:rsidRDefault="005B3C50" w:rsidP="00212114">
      <w:pPr>
        <w:tabs>
          <w:tab w:val="right" w:leader="dot" w:pos="14175"/>
        </w:tabs>
        <w:spacing w:line="276" w:lineRule="auto"/>
        <w:ind w:left="28" w:right="11"/>
        <w:jc w:val="both"/>
        <w:rPr>
          <w:b/>
          <w:szCs w:val="24"/>
        </w:rPr>
      </w:pPr>
      <w:r w:rsidRPr="00150B34">
        <w:rPr>
          <w:b/>
          <w:bCs/>
          <w:szCs w:val="24"/>
        </w:rPr>
        <w:t>1. ЦЕЛЕВОЙ РАЗДЕЛ</w:t>
      </w:r>
    </w:p>
    <w:p w:rsidR="005B3C50" w:rsidRPr="00150B34" w:rsidRDefault="005B3C50" w:rsidP="00212114">
      <w:pPr>
        <w:numPr>
          <w:ilvl w:val="1"/>
          <w:numId w:val="62"/>
        </w:numPr>
        <w:tabs>
          <w:tab w:val="left" w:pos="798"/>
        </w:tabs>
        <w:spacing w:line="276" w:lineRule="auto"/>
        <w:ind w:left="709" w:hanging="709"/>
        <w:jc w:val="both"/>
        <w:rPr>
          <w:szCs w:val="24"/>
        </w:rPr>
      </w:pPr>
      <w:r w:rsidRPr="00150B34">
        <w:rPr>
          <w:b/>
          <w:szCs w:val="24"/>
        </w:rPr>
        <w:t>Пояснительная записка</w:t>
      </w:r>
    </w:p>
    <w:p w:rsidR="00554C1E" w:rsidRDefault="005B3C50" w:rsidP="00212114">
      <w:pPr>
        <w:spacing w:line="276" w:lineRule="auto"/>
        <w:ind w:firstLine="420"/>
        <w:jc w:val="both"/>
        <w:rPr>
          <w:szCs w:val="24"/>
        </w:rPr>
      </w:pPr>
      <w:r w:rsidRPr="00150B34">
        <w:rPr>
          <w:szCs w:val="24"/>
        </w:rPr>
        <w:t>Рабочая программа образовательной деятельности с детьми средней дошкольной группы, реализуем</w:t>
      </w:r>
      <w:r w:rsidR="00AC74BC" w:rsidRPr="00150B34">
        <w:rPr>
          <w:szCs w:val="24"/>
        </w:rPr>
        <w:t xml:space="preserve">ая в МБДОУ </w:t>
      </w:r>
      <w:r w:rsidR="000B5D71" w:rsidRPr="00150B34">
        <w:rPr>
          <w:szCs w:val="24"/>
        </w:rPr>
        <w:t>«Лёвушка</w:t>
      </w:r>
      <w:r w:rsidR="00D60DFB" w:rsidRPr="00150B34">
        <w:rPr>
          <w:szCs w:val="24"/>
        </w:rPr>
        <w:t xml:space="preserve">», </w:t>
      </w:r>
      <w:r w:rsidRPr="00150B34">
        <w:rPr>
          <w:szCs w:val="24"/>
        </w:rPr>
        <w:t>разработана в соответствии с</w:t>
      </w:r>
      <w:r w:rsidR="00D60DFB" w:rsidRPr="00150B34">
        <w:rPr>
          <w:szCs w:val="24"/>
        </w:rPr>
        <w:t xml:space="preserve"> требованиями</w:t>
      </w:r>
      <w:r w:rsidR="00AC74BC" w:rsidRPr="00150B34">
        <w:rPr>
          <w:szCs w:val="24"/>
        </w:rPr>
        <w:t xml:space="preserve"> Федерального государственного образовательного стандарта</w:t>
      </w:r>
      <w:r w:rsidRPr="00150B34">
        <w:rPr>
          <w:szCs w:val="24"/>
        </w:rPr>
        <w:t xml:space="preserve"> дошкольного образования, </w:t>
      </w:r>
      <w:r w:rsidR="007650F2" w:rsidRPr="00150B34">
        <w:rPr>
          <w:szCs w:val="24"/>
        </w:rPr>
        <w:t xml:space="preserve">с </w:t>
      </w:r>
      <w:r w:rsidR="00AC74BC" w:rsidRPr="00150B34">
        <w:rPr>
          <w:szCs w:val="24"/>
        </w:rPr>
        <w:t xml:space="preserve">учётом основной </w:t>
      </w:r>
      <w:r w:rsidRPr="00150B34">
        <w:rPr>
          <w:szCs w:val="24"/>
        </w:rPr>
        <w:t>образовательной программы дошкольного образования</w:t>
      </w:r>
      <w:r w:rsidR="00AC74BC" w:rsidRPr="00150B34">
        <w:rPr>
          <w:szCs w:val="24"/>
        </w:rPr>
        <w:t xml:space="preserve"> МБДОУ </w:t>
      </w:r>
      <w:r w:rsidR="000B5D71" w:rsidRPr="00150B34">
        <w:rPr>
          <w:szCs w:val="24"/>
        </w:rPr>
        <w:t>«Лёвушка</w:t>
      </w:r>
      <w:r w:rsidR="002B42A9" w:rsidRPr="00150B34">
        <w:rPr>
          <w:szCs w:val="24"/>
        </w:rPr>
        <w:t xml:space="preserve">», </w:t>
      </w:r>
      <w:r w:rsidR="00AC74BC" w:rsidRPr="00150B34">
        <w:rPr>
          <w:szCs w:val="24"/>
        </w:rPr>
        <w:t xml:space="preserve">с использованием </w:t>
      </w:r>
      <w:r w:rsidR="000B5D71" w:rsidRPr="00150B34">
        <w:rPr>
          <w:szCs w:val="24"/>
        </w:rPr>
        <w:t>комплексной</w:t>
      </w:r>
      <w:r w:rsidR="002B42A9" w:rsidRPr="00150B34">
        <w:rPr>
          <w:szCs w:val="24"/>
        </w:rPr>
        <w:t xml:space="preserve"> основной образовательной программы дошкольного образования «Истоки», научны</w:t>
      </w:r>
      <w:r w:rsidR="00554C1E">
        <w:rPr>
          <w:szCs w:val="24"/>
        </w:rPr>
        <w:t>й руководитель Л.А. Парамонова.</w:t>
      </w:r>
    </w:p>
    <w:p w:rsidR="00554C1E" w:rsidRDefault="005B3C50" w:rsidP="00212114">
      <w:pPr>
        <w:spacing w:line="276" w:lineRule="auto"/>
        <w:ind w:firstLine="420"/>
        <w:jc w:val="both"/>
        <w:rPr>
          <w:szCs w:val="24"/>
        </w:rPr>
      </w:pPr>
      <w:r w:rsidRPr="00150B34">
        <w:rPr>
          <w:szCs w:val="24"/>
        </w:rPr>
        <w:t>Программа обеспечивает всестороннее развитие воспитанников от 4 до 5 лет с учетом их возрастных и индивидуальных особенностей по основным направлениям – физическому, социально – коммуникативному, познавательном</w:t>
      </w:r>
      <w:r w:rsidR="00D60DFB" w:rsidRPr="00150B34">
        <w:rPr>
          <w:szCs w:val="24"/>
        </w:rPr>
        <w:t xml:space="preserve">у, </w:t>
      </w:r>
      <w:r w:rsidRPr="00150B34">
        <w:rPr>
          <w:szCs w:val="24"/>
        </w:rPr>
        <w:t xml:space="preserve">речевому и художественно – эстетическому. Образовательная деятельность осуществляется в группе </w:t>
      </w:r>
      <w:r w:rsidR="00223E88">
        <w:rPr>
          <w:szCs w:val="24"/>
        </w:rPr>
        <w:t>комбинированной</w:t>
      </w:r>
      <w:r w:rsidRPr="00150B34">
        <w:rPr>
          <w:szCs w:val="24"/>
        </w:rPr>
        <w:t xml:space="preserve"> направленности. Осуществляется совместное образование здоровых детей и детей с ОВЗ в соответствии с образовательной программой дошкольного образования, адаптированной для детей с ОВЗ с учётом особенностей их психофизического развития, индивидуальных возможностей, обеспечивающей коррекцию нарушений развития и социальную</w:t>
      </w:r>
      <w:r w:rsidR="00554C1E">
        <w:rPr>
          <w:szCs w:val="24"/>
        </w:rPr>
        <w:t xml:space="preserve"> адаптацию воспитанников с ОВЗ.</w:t>
      </w:r>
    </w:p>
    <w:p w:rsidR="00554C1E" w:rsidRDefault="005B3C50" w:rsidP="00212114">
      <w:pPr>
        <w:spacing w:line="276" w:lineRule="auto"/>
        <w:ind w:firstLine="420"/>
        <w:jc w:val="both"/>
        <w:rPr>
          <w:szCs w:val="24"/>
        </w:rPr>
      </w:pPr>
      <w:r w:rsidRPr="00150B34">
        <w:rPr>
          <w:szCs w:val="24"/>
        </w:rPr>
        <w:t xml:space="preserve">Образование воспитанников осуществляется на государственном </w:t>
      </w:r>
      <w:r w:rsidR="00554C1E">
        <w:rPr>
          <w:szCs w:val="24"/>
        </w:rPr>
        <w:t>языке Российской Федерации.</w:t>
      </w:r>
    </w:p>
    <w:p w:rsidR="00554C1E" w:rsidRDefault="005B3C50" w:rsidP="00212114">
      <w:pPr>
        <w:spacing w:line="276" w:lineRule="auto"/>
        <w:ind w:firstLine="420"/>
        <w:jc w:val="both"/>
        <w:rPr>
          <w:szCs w:val="24"/>
        </w:rPr>
      </w:pPr>
      <w:r w:rsidRPr="00150B34">
        <w:rPr>
          <w:szCs w:val="24"/>
        </w:rPr>
        <w:t xml:space="preserve">Возможность получения ребёнком дошкольного образования независима от времени и периода заключения с родителями «Договора об образовании» (т.е. в начале учебного года или </w:t>
      </w:r>
      <w:r w:rsidR="00554C1E">
        <w:rPr>
          <w:szCs w:val="24"/>
        </w:rPr>
        <w:t>в конце, в 2 года или в 6 лет).</w:t>
      </w:r>
    </w:p>
    <w:p w:rsidR="00554C1E" w:rsidRDefault="005B3C50" w:rsidP="00212114">
      <w:pPr>
        <w:spacing w:line="276" w:lineRule="auto"/>
        <w:ind w:firstLine="420"/>
        <w:jc w:val="both"/>
        <w:rPr>
          <w:szCs w:val="24"/>
        </w:rPr>
      </w:pPr>
      <w:r w:rsidRPr="00150B34">
        <w:rPr>
          <w:szCs w:val="24"/>
        </w:rPr>
        <w:t>Режим ра</w:t>
      </w:r>
      <w:r w:rsidR="000B5D71" w:rsidRPr="00150B34">
        <w:rPr>
          <w:szCs w:val="24"/>
        </w:rPr>
        <w:t>боты МБДОУ «Лёвушка</w:t>
      </w:r>
      <w:r w:rsidRPr="00150B34">
        <w:rPr>
          <w:szCs w:val="24"/>
        </w:rPr>
        <w:t xml:space="preserve">» (утверждён локальным актом образовательного учреждения): учреждение функционирует в режиме полного дня: 12 часового пребывания - с 7.00 ч. до </w:t>
      </w:r>
      <w:r w:rsidR="007650F2" w:rsidRPr="00150B34">
        <w:rPr>
          <w:szCs w:val="24"/>
        </w:rPr>
        <w:t xml:space="preserve">19.00 ч. и 5-ти дневной недели </w:t>
      </w:r>
      <w:r w:rsidR="00554C1E">
        <w:rPr>
          <w:szCs w:val="24"/>
        </w:rPr>
        <w:t xml:space="preserve">(понедельник – пятница). </w:t>
      </w:r>
    </w:p>
    <w:p w:rsidR="005B3C50" w:rsidRPr="00554C1E" w:rsidRDefault="005B3C50" w:rsidP="00212114">
      <w:pPr>
        <w:spacing w:line="276" w:lineRule="auto"/>
        <w:ind w:firstLine="420"/>
        <w:jc w:val="both"/>
        <w:rPr>
          <w:szCs w:val="24"/>
        </w:rPr>
      </w:pPr>
      <w:r w:rsidRPr="00150B34">
        <w:rPr>
          <w:szCs w:val="24"/>
        </w:rPr>
        <w:t>Программа разработана в соответствии с действующим законодательством, нормативными правовыми актами и иными документами, регламентирующими деятельность дошкольн</w:t>
      </w:r>
      <w:r w:rsidR="007650F2" w:rsidRPr="00150B34">
        <w:rPr>
          <w:szCs w:val="24"/>
        </w:rPr>
        <w:t>ого образовательного учреждения, полностью соответствует заявленному в ООП ДО</w:t>
      </w:r>
    </w:p>
    <w:p w:rsidR="00554C1E" w:rsidRDefault="005B3C50" w:rsidP="00212114">
      <w:pPr>
        <w:spacing w:line="276" w:lineRule="auto"/>
        <w:ind w:right="-1"/>
        <w:jc w:val="both"/>
        <w:rPr>
          <w:szCs w:val="24"/>
        </w:rPr>
      </w:pPr>
      <w:r w:rsidRPr="00150B34">
        <w:rPr>
          <w:szCs w:val="24"/>
        </w:rPr>
        <w:t xml:space="preserve">дошкольного образования». </w:t>
      </w:r>
    </w:p>
    <w:p w:rsidR="00604A03" w:rsidRDefault="00604A03" w:rsidP="00773848">
      <w:pPr>
        <w:spacing w:line="276" w:lineRule="auto"/>
        <w:ind w:right="-1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Ч</w:t>
      </w:r>
      <w:r w:rsidR="005B3C50" w:rsidRPr="00150B34">
        <w:rPr>
          <w:b/>
          <w:szCs w:val="24"/>
          <w:u w:val="single"/>
        </w:rPr>
        <w:t>асть программы, формируемая участниками образовательных отношений</w:t>
      </w:r>
    </w:p>
    <w:p w:rsidR="0099640C" w:rsidRPr="0099640C" w:rsidRDefault="0099640C" w:rsidP="0099640C">
      <w:pPr>
        <w:spacing w:line="276" w:lineRule="auto"/>
        <w:ind w:right="-1"/>
        <w:jc w:val="both"/>
        <w:rPr>
          <w:szCs w:val="24"/>
        </w:rPr>
      </w:pPr>
      <w:r w:rsidRPr="0099640C">
        <w:rPr>
          <w:szCs w:val="24"/>
        </w:rPr>
        <w:t>Реализация дополнительных образовательных программ, выбранных педагогическим коллективом, учитывает образовательные потребности, интересы и мотивы детей, членов их семей и осуществляется в процессе дополнительных образовательных видах деятельности образовательных областей:</w:t>
      </w:r>
    </w:p>
    <w:p w:rsidR="0099640C" w:rsidRDefault="0099640C" w:rsidP="0099640C">
      <w:pPr>
        <w:spacing w:line="276" w:lineRule="auto"/>
        <w:ind w:right="-1"/>
        <w:jc w:val="both"/>
        <w:rPr>
          <w:szCs w:val="24"/>
        </w:rPr>
      </w:pPr>
      <w:r w:rsidRPr="0099640C">
        <w:rPr>
          <w:szCs w:val="24"/>
        </w:rPr>
        <w:t>познавательное развитие: Парциальная образовательная программа Петерсон Л.Г. по математическому развитию детей дошкольного возраста «Игралочка» (3-7 лет</w:t>
      </w:r>
      <w:r>
        <w:rPr>
          <w:szCs w:val="24"/>
        </w:rPr>
        <w:t>)</w:t>
      </w:r>
    </w:p>
    <w:p w:rsidR="00554C1E" w:rsidRDefault="005B3C50" w:rsidP="0099640C">
      <w:pPr>
        <w:spacing w:line="276" w:lineRule="auto"/>
        <w:ind w:right="-1"/>
        <w:jc w:val="both"/>
        <w:rPr>
          <w:szCs w:val="24"/>
        </w:rPr>
      </w:pPr>
      <w:r w:rsidRPr="00150B34">
        <w:rPr>
          <w:szCs w:val="24"/>
        </w:rPr>
        <w:t xml:space="preserve">физическое развитие: «занятия в </w:t>
      </w:r>
      <w:r w:rsidR="00554C1E">
        <w:rPr>
          <w:szCs w:val="24"/>
        </w:rPr>
        <w:t xml:space="preserve">бассейне» (обучение плаванию). </w:t>
      </w:r>
    </w:p>
    <w:p w:rsidR="00554C1E" w:rsidRDefault="005B3C50" w:rsidP="00212114">
      <w:pPr>
        <w:spacing w:line="276" w:lineRule="auto"/>
        <w:ind w:right="-1" w:firstLine="426"/>
        <w:jc w:val="both"/>
        <w:rPr>
          <w:szCs w:val="24"/>
        </w:rPr>
      </w:pPr>
      <w:r w:rsidRPr="00150B34">
        <w:rPr>
          <w:szCs w:val="24"/>
        </w:rPr>
        <w:lastRenderedPageBreak/>
        <w:t>Содержание образовательного процесса части программы, формируемой участниками образовательных отношений, определяется основной образовательной программой дошкольного образования и рабочими программами участников образовательного проц</w:t>
      </w:r>
      <w:r w:rsidR="00223E88">
        <w:rPr>
          <w:szCs w:val="24"/>
        </w:rPr>
        <w:t xml:space="preserve">есса МБДОУ </w:t>
      </w:r>
      <w:r w:rsidR="000B5D71" w:rsidRPr="00150B34">
        <w:rPr>
          <w:szCs w:val="24"/>
        </w:rPr>
        <w:t>«Лёвушка</w:t>
      </w:r>
      <w:r w:rsidRPr="00150B34">
        <w:rPr>
          <w:szCs w:val="24"/>
        </w:rPr>
        <w:t xml:space="preserve">» в соответствии с </w:t>
      </w:r>
      <w:r w:rsidR="007650F2" w:rsidRPr="00150B34">
        <w:rPr>
          <w:szCs w:val="24"/>
        </w:rPr>
        <w:t>учетом</w:t>
      </w:r>
      <w:r w:rsidR="00CA603E" w:rsidRPr="00150B34">
        <w:rPr>
          <w:szCs w:val="24"/>
        </w:rPr>
        <w:t xml:space="preserve"> возрастных особенностей детей </w:t>
      </w:r>
      <w:r w:rsidR="00BB0617" w:rsidRPr="00150B34">
        <w:rPr>
          <w:szCs w:val="24"/>
        </w:rPr>
        <w:t xml:space="preserve">младшего </w:t>
      </w:r>
      <w:r w:rsidR="00554C1E">
        <w:rPr>
          <w:szCs w:val="24"/>
        </w:rPr>
        <w:t xml:space="preserve">дошкольного возраста. </w:t>
      </w:r>
    </w:p>
    <w:p w:rsidR="00223E88" w:rsidRDefault="000B5D71" w:rsidP="00212114">
      <w:pPr>
        <w:spacing w:line="276" w:lineRule="auto"/>
        <w:ind w:right="-1" w:firstLine="426"/>
        <w:jc w:val="both"/>
        <w:rPr>
          <w:rStyle w:val="c2"/>
        </w:rPr>
      </w:pPr>
      <w:r w:rsidRPr="00150B34">
        <w:t>Рабочая программа «Капелька</w:t>
      </w:r>
      <w:r w:rsidR="005B3C50" w:rsidRPr="00150B34">
        <w:t xml:space="preserve">». </w:t>
      </w:r>
      <w:r w:rsidR="005B3C50" w:rsidRPr="00150B34">
        <w:rPr>
          <w:rStyle w:val="c2"/>
        </w:rPr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социального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</w:p>
    <w:p w:rsidR="0099640C" w:rsidRDefault="0099640C" w:rsidP="00212114">
      <w:pPr>
        <w:spacing w:line="276" w:lineRule="auto"/>
        <w:ind w:right="-1" w:firstLine="426"/>
        <w:jc w:val="both"/>
        <w:rPr>
          <w:rStyle w:val="c2"/>
        </w:rPr>
      </w:pPr>
      <w:r w:rsidRPr="0099640C">
        <w:rPr>
          <w:rStyle w:val="c2"/>
        </w:rPr>
        <w:t>Парциальная образовательная программа Л.Г. Петерсон по математическому развитию дошкольников «Игралочка» (3-7 лет) направлена на идею непрерывности и преемственности дошкольного и начального общего образования. Программа реализуется исходя из образовательных потребностей,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 Цель программы: 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 этапах жизни</w:t>
      </w:r>
    </w:p>
    <w:p w:rsidR="00223E88" w:rsidRPr="00223E88" w:rsidRDefault="00223E88" w:rsidP="00212114">
      <w:pPr>
        <w:spacing w:line="276" w:lineRule="auto"/>
        <w:ind w:right="-1"/>
        <w:jc w:val="both"/>
        <w:rPr>
          <w:rStyle w:val="c2"/>
        </w:rPr>
      </w:pPr>
      <w:r w:rsidRPr="00223E88">
        <w:rPr>
          <w:rStyle w:val="c2"/>
          <w:szCs w:val="24"/>
        </w:rPr>
        <w:t xml:space="preserve">     Парциальная программа по музыкальному воспитанию детей дошкольного возраста «Ладушки». СПб.: Композитор, 2011. Каплунова И., Новоскольцева И. Программа реализуется исходя из образовательных потребностей,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 Цель программы: введение ребенка в мир музыки с радостью и улыбкой.</w:t>
      </w:r>
    </w:p>
    <w:p w:rsidR="00773848" w:rsidRDefault="00773848" w:rsidP="00212114">
      <w:pPr>
        <w:spacing w:line="276" w:lineRule="auto"/>
        <w:jc w:val="both"/>
        <w:rPr>
          <w:b/>
          <w:szCs w:val="24"/>
        </w:rPr>
      </w:pPr>
    </w:p>
    <w:p w:rsidR="005B3C50" w:rsidRPr="00150B34" w:rsidRDefault="005B3C50" w:rsidP="00212114">
      <w:pPr>
        <w:spacing w:line="276" w:lineRule="auto"/>
        <w:jc w:val="both"/>
        <w:rPr>
          <w:b/>
          <w:szCs w:val="24"/>
        </w:rPr>
      </w:pPr>
      <w:r w:rsidRPr="00150B34">
        <w:rPr>
          <w:b/>
          <w:szCs w:val="24"/>
        </w:rPr>
        <w:t>1.1.1. Цели и задачи реализации Программы</w:t>
      </w:r>
    </w:p>
    <w:p w:rsidR="005B3C50" w:rsidRPr="00150B34" w:rsidRDefault="005B3C50" w:rsidP="00212114">
      <w:pPr>
        <w:spacing w:line="276" w:lineRule="auto"/>
        <w:ind w:right="-1"/>
        <w:jc w:val="both"/>
        <w:rPr>
          <w:b/>
          <w:bCs/>
          <w:szCs w:val="24"/>
        </w:rPr>
      </w:pPr>
      <w:r w:rsidRPr="00150B34">
        <w:rPr>
          <w:b/>
          <w:szCs w:val="24"/>
        </w:rPr>
        <w:t xml:space="preserve">Цель программы: </w:t>
      </w:r>
      <w:r w:rsidRPr="00150B34">
        <w:rPr>
          <w:szCs w:val="24"/>
        </w:rPr>
        <w:t>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– 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</w:t>
      </w:r>
    </w:p>
    <w:p w:rsidR="005B3C50" w:rsidRPr="00150B34" w:rsidRDefault="005B3C50" w:rsidP="00212114">
      <w:pPr>
        <w:spacing w:line="276" w:lineRule="auto"/>
        <w:jc w:val="both"/>
        <w:rPr>
          <w:szCs w:val="24"/>
        </w:rPr>
      </w:pPr>
      <w:r w:rsidRPr="00150B34">
        <w:rPr>
          <w:b/>
          <w:bCs/>
          <w:szCs w:val="24"/>
        </w:rPr>
        <w:t>Задачи программы:</w:t>
      </w:r>
      <w:r w:rsidRPr="00150B34">
        <w:rPr>
          <w:szCs w:val="24"/>
        </w:rPr>
        <w:t xml:space="preserve"> </w:t>
      </w:r>
    </w:p>
    <w:p w:rsidR="005B3C50" w:rsidRPr="00150B34" w:rsidRDefault="005B3C50" w:rsidP="00212114">
      <w:pPr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150B34">
        <w:rPr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5B3C50" w:rsidRPr="00150B34" w:rsidRDefault="005B3C50" w:rsidP="00212114">
      <w:pPr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150B34">
        <w:rPr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5B3C50" w:rsidRPr="00150B34" w:rsidRDefault="005B3C50" w:rsidP="00212114">
      <w:pPr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150B34">
        <w:rPr>
          <w:szCs w:val="24"/>
        </w:rPr>
        <w:lastRenderedPageBreak/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5B3C50" w:rsidRPr="00150B34" w:rsidRDefault="005B3C50" w:rsidP="00212114">
      <w:pPr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150B34">
        <w:rPr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B3C50" w:rsidRPr="00150B34" w:rsidRDefault="005B3C50" w:rsidP="00212114">
      <w:pPr>
        <w:numPr>
          <w:ilvl w:val="0"/>
          <w:numId w:val="23"/>
        </w:numPr>
        <w:spacing w:line="276" w:lineRule="auto"/>
        <w:jc w:val="both"/>
        <w:rPr>
          <w:szCs w:val="24"/>
        </w:rPr>
      </w:pPr>
      <w:r w:rsidRPr="00150B34">
        <w:rPr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5B3C50" w:rsidRPr="00150B34" w:rsidRDefault="005B3C50" w:rsidP="00212114">
      <w:pPr>
        <w:numPr>
          <w:ilvl w:val="0"/>
          <w:numId w:val="73"/>
        </w:numPr>
        <w:spacing w:line="276" w:lineRule="auto"/>
        <w:jc w:val="both"/>
        <w:rPr>
          <w:szCs w:val="24"/>
        </w:rPr>
      </w:pPr>
      <w:r w:rsidRPr="00150B34">
        <w:rPr>
          <w:szCs w:val="24"/>
        </w:rPr>
        <w:t xml:space="preserve">формирование основ экологической и духовно-нравственной культуры средствами краеведения; </w:t>
      </w:r>
    </w:p>
    <w:p w:rsidR="005B3C50" w:rsidRPr="00150B34" w:rsidRDefault="005B3C50" w:rsidP="00212114">
      <w:pPr>
        <w:numPr>
          <w:ilvl w:val="0"/>
          <w:numId w:val="73"/>
        </w:numPr>
        <w:spacing w:line="276" w:lineRule="auto"/>
        <w:jc w:val="both"/>
        <w:rPr>
          <w:szCs w:val="24"/>
        </w:rPr>
      </w:pPr>
      <w:r w:rsidRPr="00150B34">
        <w:rPr>
          <w:szCs w:val="24"/>
        </w:rPr>
        <w:t>организация эффективного взаимодействия учреждения с семьями воспитанников на основе выстраивания партнерских отношений и повышения педагогической компетентности родителей;</w:t>
      </w:r>
    </w:p>
    <w:p w:rsidR="005B3C50" w:rsidRPr="00150B34" w:rsidRDefault="005B3C50" w:rsidP="00212114">
      <w:pPr>
        <w:numPr>
          <w:ilvl w:val="0"/>
          <w:numId w:val="73"/>
        </w:numPr>
        <w:spacing w:line="276" w:lineRule="auto"/>
        <w:jc w:val="both"/>
        <w:rPr>
          <w:b/>
          <w:szCs w:val="24"/>
          <w:u w:val="single"/>
        </w:rPr>
      </w:pPr>
      <w:r w:rsidRPr="00150B34">
        <w:rPr>
          <w:szCs w:val="24"/>
        </w:rPr>
        <w:t>реализация системы коррекции недостатков в физическом и психическом развитии детей.</w:t>
      </w:r>
    </w:p>
    <w:p w:rsidR="005B3C50" w:rsidRPr="00D338AF" w:rsidRDefault="005B3C50" w:rsidP="00212114">
      <w:pPr>
        <w:spacing w:line="276" w:lineRule="auto"/>
        <w:jc w:val="both"/>
        <w:rPr>
          <w:b/>
          <w:szCs w:val="24"/>
        </w:rPr>
      </w:pPr>
      <w:r w:rsidRPr="00D338AF">
        <w:rPr>
          <w:b/>
          <w:szCs w:val="24"/>
          <w:u w:val="single"/>
        </w:rPr>
        <w:t>Часть программы, формируемая участниками образовательных отношений</w:t>
      </w:r>
    </w:p>
    <w:p w:rsidR="001E6478" w:rsidRDefault="005B3C50" w:rsidP="00212114">
      <w:pPr>
        <w:spacing w:line="276" w:lineRule="auto"/>
        <w:jc w:val="both"/>
        <w:rPr>
          <w:b/>
          <w:szCs w:val="24"/>
        </w:rPr>
      </w:pPr>
      <w:r w:rsidRPr="00D338AF">
        <w:rPr>
          <w:b/>
          <w:szCs w:val="24"/>
        </w:rPr>
        <w:t>Задача части, формируемой участниками образовательного</w:t>
      </w:r>
      <w:r w:rsidR="00554C1E">
        <w:rPr>
          <w:b/>
          <w:szCs w:val="24"/>
        </w:rPr>
        <w:t xml:space="preserve"> процесса </w:t>
      </w:r>
    </w:p>
    <w:p w:rsidR="005B3C50" w:rsidRDefault="001E6478" w:rsidP="00212114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-</w:t>
      </w:r>
      <w:r w:rsidR="00554C1E">
        <w:rPr>
          <w:b/>
          <w:szCs w:val="24"/>
        </w:rPr>
        <w:t xml:space="preserve"> </w:t>
      </w:r>
      <w:r w:rsidR="00554C1E" w:rsidRPr="00554C1E">
        <w:rPr>
          <w:szCs w:val="24"/>
        </w:rPr>
        <w:t>с</w:t>
      </w:r>
      <w:r w:rsidR="005B3C50" w:rsidRPr="00D338AF">
        <w:rPr>
          <w:szCs w:val="24"/>
        </w:rPr>
        <w:t>оздавать необходимые условия для оздоровления детей дошкольного возраста средствами плавания</w:t>
      </w:r>
      <w:r>
        <w:rPr>
          <w:szCs w:val="24"/>
        </w:rPr>
        <w:t>;</w:t>
      </w:r>
    </w:p>
    <w:p w:rsidR="001E6478" w:rsidRPr="00D338AF" w:rsidRDefault="001E6478" w:rsidP="00212114">
      <w:pPr>
        <w:spacing w:line="276" w:lineRule="auto"/>
        <w:jc w:val="both"/>
        <w:rPr>
          <w:szCs w:val="24"/>
        </w:rPr>
      </w:pPr>
      <w:r>
        <w:rPr>
          <w:szCs w:val="24"/>
        </w:rPr>
        <w:t>- в</w:t>
      </w:r>
      <w:r w:rsidRPr="001E6478">
        <w:rPr>
          <w:szCs w:val="24"/>
        </w:rPr>
        <w:t>ведение ребенка в мир музыки с радостью и улыбкой.</w:t>
      </w:r>
    </w:p>
    <w:p w:rsidR="005B3C50" w:rsidRPr="00D338AF" w:rsidRDefault="005B3C50" w:rsidP="004A7E7B">
      <w:pPr>
        <w:numPr>
          <w:ilvl w:val="2"/>
          <w:numId w:val="44"/>
        </w:numPr>
        <w:tabs>
          <w:tab w:val="clear" w:pos="1080"/>
        </w:tabs>
        <w:spacing w:line="276" w:lineRule="auto"/>
        <w:ind w:left="0" w:firstLine="0"/>
        <w:rPr>
          <w:szCs w:val="24"/>
        </w:rPr>
      </w:pPr>
      <w:r w:rsidRPr="00D338AF">
        <w:rPr>
          <w:b/>
          <w:szCs w:val="24"/>
        </w:rPr>
        <w:t>Принципы и подходы к формированию обязательной части Программы и части Программы, формируемой участниками образовательных отношений</w:t>
      </w:r>
    </w:p>
    <w:p w:rsidR="007650F2" w:rsidRPr="00D338AF" w:rsidRDefault="00B52DDC" w:rsidP="00212114">
      <w:pPr>
        <w:spacing w:line="276" w:lineRule="auto"/>
        <w:rPr>
          <w:szCs w:val="24"/>
        </w:rPr>
      </w:pPr>
      <w:r w:rsidRPr="00D338AF">
        <w:rPr>
          <w:szCs w:val="24"/>
        </w:rPr>
        <w:t>Полностью соответствует заявленном в ООП ДО</w:t>
      </w:r>
    </w:p>
    <w:p w:rsidR="005B3C50" w:rsidRPr="00D338AF" w:rsidRDefault="004A7E7B" w:rsidP="004A7E7B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1.1.3. </w:t>
      </w:r>
      <w:r w:rsidR="005B3C50" w:rsidRPr="00D338AF">
        <w:rPr>
          <w:b/>
          <w:szCs w:val="24"/>
        </w:rPr>
        <w:t xml:space="preserve">Значимые для разработки и реализации Программы характеристики, </w:t>
      </w:r>
      <w:r w:rsidR="005B3C50" w:rsidRPr="00D338AF">
        <w:rPr>
          <w:szCs w:val="24"/>
        </w:rPr>
        <w:t>в том числе, характеристики особенностей развития детей раннего и дошкольного возраста.</w:t>
      </w:r>
    </w:p>
    <w:p w:rsidR="005B3C50" w:rsidRPr="00D338AF" w:rsidRDefault="005B3C50" w:rsidP="00212114">
      <w:pPr>
        <w:numPr>
          <w:ilvl w:val="0"/>
          <w:numId w:val="78"/>
        </w:numPr>
        <w:spacing w:line="276" w:lineRule="auto"/>
        <w:jc w:val="both"/>
        <w:rPr>
          <w:szCs w:val="24"/>
        </w:rPr>
      </w:pPr>
      <w:r w:rsidRPr="00D338AF">
        <w:rPr>
          <w:b/>
          <w:szCs w:val="24"/>
        </w:rPr>
        <w:t>Территориальные особенности региона.</w:t>
      </w:r>
    </w:p>
    <w:p w:rsidR="00554C1E" w:rsidRDefault="003C126A" w:rsidP="00212114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МБДОУ </w:t>
      </w:r>
      <w:r w:rsidR="005B3C50" w:rsidRPr="00D338AF">
        <w:rPr>
          <w:szCs w:val="24"/>
        </w:rPr>
        <w:t xml:space="preserve"> </w:t>
      </w:r>
      <w:r w:rsidR="000B5D71" w:rsidRPr="00D338AF">
        <w:rPr>
          <w:szCs w:val="24"/>
        </w:rPr>
        <w:t>«Лёвушка</w:t>
      </w:r>
      <w:r w:rsidR="005B3C50" w:rsidRPr="00D338AF">
        <w:rPr>
          <w:szCs w:val="24"/>
        </w:rPr>
        <w:t xml:space="preserve">» расположено вблизи лесной зоны по адресу: Новосибирская область, р.п. Кольцово, </w:t>
      </w:r>
      <w:r>
        <w:rPr>
          <w:szCs w:val="24"/>
        </w:rPr>
        <w:t>у</w:t>
      </w:r>
      <w:r w:rsidR="000B5D71" w:rsidRPr="00D338AF">
        <w:rPr>
          <w:szCs w:val="24"/>
        </w:rPr>
        <w:t xml:space="preserve">л. Молодежная </w:t>
      </w:r>
      <w:r>
        <w:rPr>
          <w:szCs w:val="24"/>
        </w:rPr>
        <w:t>з</w:t>
      </w:r>
      <w:r w:rsidR="000B5D71" w:rsidRPr="00D338AF">
        <w:rPr>
          <w:szCs w:val="24"/>
        </w:rPr>
        <w:t>д. 5</w:t>
      </w:r>
      <w:r w:rsidR="00554C1E">
        <w:rPr>
          <w:szCs w:val="24"/>
        </w:rPr>
        <w:t>.</w:t>
      </w:r>
    </w:p>
    <w:p w:rsidR="005B3C50" w:rsidRPr="00D338AF" w:rsidRDefault="005B3C50" w:rsidP="00212114">
      <w:pPr>
        <w:numPr>
          <w:ilvl w:val="0"/>
          <w:numId w:val="78"/>
        </w:numPr>
        <w:spacing w:line="276" w:lineRule="auto"/>
        <w:jc w:val="both"/>
        <w:rPr>
          <w:szCs w:val="24"/>
        </w:rPr>
      </w:pPr>
      <w:r w:rsidRPr="00D338AF">
        <w:rPr>
          <w:b/>
          <w:szCs w:val="24"/>
        </w:rPr>
        <w:t>Природно - климатические и экологические условия</w:t>
      </w:r>
      <w:r w:rsidRPr="00D338AF">
        <w:rPr>
          <w:szCs w:val="24"/>
        </w:rPr>
        <w:t>.</w:t>
      </w:r>
    </w:p>
    <w:p w:rsidR="005B3C50" w:rsidRPr="00D338AF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На организацию образовательного процесса оказывают такие климатические особенности Новосибирской области, как продолжительная (около 5 месяцев) с низкими температурами зима, укороченные весна и осень. Они отражаются на содержании образовательного процесса с детьми, тематике совместной деятельности, организации прогулок на свежем воздухе. Поблизости с р.п. Кольцово нет объектов, которые могли бы ухудшить экологические условия. Окружающая посёлок Кольцово лес</w:t>
      </w:r>
      <w:r w:rsidR="00B52DDC" w:rsidRPr="00D338AF">
        <w:rPr>
          <w:szCs w:val="24"/>
        </w:rPr>
        <w:t xml:space="preserve">ная зона и расположение </w:t>
      </w:r>
      <w:r w:rsidR="00554C1E">
        <w:rPr>
          <w:szCs w:val="24"/>
        </w:rPr>
        <w:t xml:space="preserve">МБДОУ </w:t>
      </w:r>
      <w:r w:rsidR="00A035EB" w:rsidRPr="00D338AF">
        <w:rPr>
          <w:szCs w:val="24"/>
        </w:rPr>
        <w:t>«Лёвушка</w:t>
      </w:r>
      <w:r w:rsidRPr="00D338AF">
        <w:rPr>
          <w:szCs w:val="24"/>
        </w:rPr>
        <w:t>» вблизи лесной зоны, благотворно влияют на здоровье детей, способствуют возможности для ознакомления детей с миром природы.</w:t>
      </w:r>
    </w:p>
    <w:p w:rsidR="005B3C50" w:rsidRPr="00D338AF" w:rsidRDefault="005B3C50" w:rsidP="00212114">
      <w:pPr>
        <w:numPr>
          <w:ilvl w:val="0"/>
          <w:numId w:val="78"/>
        </w:numPr>
        <w:spacing w:line="276" w:lineRule="auto"/>
        <w:ind w:right="-1"/>
        <w:rPr>
          <w:b/>
          <w:szCs w:val="24"/>
        </w:rPr>
      </w:pPr>
      <w:r w:rsidRPr="00D338AF">
        <w:rPr>
          <w:b/>
          <w:szCs w:val="24"/>
        </w:rPr>
        <w:t>Особенности развития детей младшего дошкольного возраста.  Характеристики родителей и педагогических работников.</w:t>
      </w:r>
    </w:p>
    <w:tbl>
      <w:tblPr>
        <w:tblW w:w="148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11"/>
        <w:gridCol w:w="3181"/>
        <w:gridCol w:w="1701"/>
        <w:gridCol w:w="1134"/>
        <w:gridCol w:w="1134"/>
        <w:gridCol w:w="1418"/>
        <w:gridCol w:w="992"/>
        <w:gridCol w:w="1337"/>
        <w:gridCol w:w="720"/>
        <w:gridCol w:w="763"/>
        <w:gridCol w:w="567"/>
        <w:gridCol w:w="425"/>
        <w:gridCol w:w="533"/>
      </w:tblGrid>
      <w:tr w:rsidR="005B3C50" w:rsidRPr="00D338AF" w:rsidTr="00124A18">
        <w:trPr>
          <w:trHeight w:val="315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Дошкольная группа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Возраст детей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Количество детей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Социальный статус</w:t>
            </w:r>
          </w:p>
        </w:tc>
        <w:tc>
          <w:tcPr>
            <w:tcW w:w="3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Группа здоровья</w:t>
            </w:r>
          </w:p>
        </w:tc>
      </w:tr>
      <w:tr w:rsidR="005B3C50" w:rsidRPr="00D338AF" w:rsidTr="00124A18">
        <w:trPr>
          <w:trHeight w:val="255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Девочек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Мальчиков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Полная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Неполная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5</w:t>
            </w:r>
          </w:p>
        </w:tc>
      </w:tr>
      <w:tr w:rsidR="005B3C50" w:rsidRPr="00D338AF" w:rsidTr="00124A1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Средняя группа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B52DDC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B52DDC" w:rsidP="00212114">
            <w:pPr>
              <w:snapToGrid w:val="0"/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</w:t>
            </w:r>
            <w:r w:rsidR="008169AA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A21B73" w:rsidP="00212114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169AA"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A21B73" w:rsidP="00212114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169AA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B52DDC" w:rsidP="00212114">
            <w:pPr>
              <w:snapToGrid w:val="0"/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</w:t>
            </w:r>
            <w:r w:rsidR="008169AA">
              <w:rPr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8169AA" w:rsidP="00212114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947138" w:rsidP="00212114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947138" w:rsidP="00212114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947138" w:rsidP="00212114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</w:tr>
    </w:tbl>
    <w:p w:rsidR="005B3C50" w:rsidRPr="00D338AF" w:rsidRDefault="005B3C50" w:rsidP="00212114">
      <w:pPr>
        <w:spacing w:before="120" w:line="276" w:lineRule="auto"/>
        <w:jc w:val="both"/>
        <w:rPr>
          <w:color w:val="000000"/>
          <w:szCs w:val="24"/>
          <w:u w:val="single"/>
        </w:rPr>
      </w:pPr>
      <w:r w:rsidRPr="00D338AF">
        <w:rPr>
          <w:szCs w:val="24"/>
          <w:u w:val="single"/>
        </w:rPr>
        <w:t>Сведения о педагогических работниках</w:t>
      </w:r>
    </w:p>
    <w:p w:rsidR="005B3C50" w:rsidRPr="00D338AF" w:rsidRDefault="005B3C50" w:rsidP="00212114">
      <w:pPr>
        <w:spacing w:line="276" w:lineRule="auto"/>
        <w:rPr>
          <w:color w:val="000000"/>
          <w:szCs w:val="24"/>
        </w:rPr>
      </w:pPr>
      <w:r w:rsidRPr="00D338AF">
        <w:rPr>
          <w:color w:val="000000"/>
          <w:szCs w:val="24"/>
          <w:u w:val="single"/>
        </w:rPr>
        <w:t>Из них:</w:t>
      </w:r>
    </w:p>
    <w:p w:rsidR="006706EC" w:rsidRPr="006706EC" w:rsidRDefault="00C243E0" w:rsidP="00212114">
      <w:pPr>
        <w:suppressAutoHyphens w:val="0"/>
        <w:spacing w:line="276" w:lineRule="auto"/>
        <w:ind w:right="1081"/>
        <w:outlineLvl w:val="0"/>
        <w:rPr>
          <w:szCs w:val="24"/>
          <w:lang w:eastAsia="ru-RU"/>
        </w:rPr>
      </w:pPr>
      <w:r>
        <w:rPr>
          <w:color w:val="000000"/>
          <w:szCs w:val="24"/>
        </w:rPr>
        <w:t xml:space="preserve">Воспитатели группы: </w:t>
      </w:r>
      <w:r w:rsidR="006706EC">
        <w:rPr>
          <w:color w:val="000000"/>
          <w:szCs w:val="24"/>
        </w:rPr>
        <w:t xml:space="preserve">Бочкова Ирина Владимировна </w:t>
      </w:r>
      <w:r w:rsidR="006706EC">
        <w:rPr>
          <w:szCs w:val="24"/>
          <w:lang w:eastAsia="ru-RU"/>
        </w:rPr>
        <w:t>- первая квалификационная категория,</w:t>
      </w:r>
    </w:p>
    <w:p w:rsidR="00F6399E" w:rsidRDefault="008169AA" w:rsidP="00212114">
      <w:pPr>
        <w:suppressAutoHyphens w:val="0"/>
        <w:spacing w:line="276" w:lineRule="auto"/>
        <w:ind w:right="1081"/>
        <w:outlineLvl w:val="0"/>
        <w:rPr>
          <w:szCs w:val="24"/>
          <w:lang w:eastAsia="ru-RU"/>
        </w:rPr>
      </w:pPr>
      <w:r>
        <w:rPr>
          <w:color w:val="000000"/>
          <w:szCs w:val="24"/>
        </w:rPr>
        <w:t xml:space="preserve"> Павлюк Светлана Алексеевна </w:t>
      </w:r>
      <w:r w:rsidR="00F6399E">
        <w:rPr>
          <w:szCs w:val="24"/>
          <w:lang w:eastAsia="ru-RU"/>
        </w:rPr>
        <w:t>- первая квалификационная категория</w:t>
      </w:r>
      <w:r w:rsidR="003C126A">
        <w:rPr>
          <w:szCs w:val="24"/>
          <w:lang w:eastAsia="ru-RU"/>
        </w:rPr>
        <w:t>,</w:t>
      </w:r>
    </w:p>
    <w:p w:rsidR="005B3C50" w:rsidRPr="00D338AF" w:rsidRDefault="005B3C50" w:rsidP="00212114">
      <w:pPr>
        <w:spacing w:line="276" w:lineRule="auto"/>
        <w:ind w:right="1081"/>
        <w:jc w:val="both"/>
        <w:outlineLvl w:val="0"/>
        <w:rPr>
          <w:color w:val="000000"/>
          <w:szCs w:val="24"/>
        </w:rPr>
      </w:pPr>
      <w:r w:rsidRPr="00D338AF">
        <w:rPr>
          <w:color w:val="000000"/>
          <w:szCs w:val="24"/>
        </w:rPr>
        <w:t>Музыкальный руководитель –</w:t>
      </w:r>
      <w:r w:rsidR="008169AA">
        <w:rPr>
          <w:color w:val="000000"/>
          <w:szCs w:val="24"/>
        </w:rPr>
        <w:t xml:space="preserve"> Дубровина Юлия Викторовна</w:t>
      </w:r>
      <w:r w:rsidR="00DC4DEB">
        <w:rPr>
          <w:color w:val="000000"/>
          <w:szCs w:val="24"/>
        </w:rPr>
        <w:t xml:space="preserve">- </w:t>
      </w:r>
      <w:r w:rsidR="00DC4DEB" w:rsidRPr="00DC4DEB">
        <w:rPr>
          <w:color w:val="000000"/>
          <w:szCs w:val="24"/>
        </w:rPr>
        <w:t>первая квалификационная категория</w:t>
      </w:r>
      <w:r w:rsidR="003C126A">
        <w:rPr>
          <w:color w:val="000000"/>
          <w:szCs w:val="24"/>
        </w:rPr>
        <w:t>,</w:t>
      </w:r>
    </w:p>
    <w:p w:rsidR="00B52DDC" w:rsidRDefault="00F6399E" w:rsidP="00212114">
      <w:pPr>
        <w:spacing w:line="276" w:lineRule="auto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Учитель-логоп</w:t>
      </w:r>
      <w:r w:rsidR="00DC4DEB">
        <w:rPr>
          <w:color w:val="000000"/>
          <w:szCs w:val="24"/>
          <w:lang w:eastAsia="ru-RU"/>
        </w:rPr>
        <w:t xml:space="preserve">ед: </w:t>
      </w:r>
      <w:r w:rsidR="006706EC">
        <w:rPr>
          <w:color w:val="000000"/>
          <w:szCs w:val="24"/>
          <w:lang w:eastAsia="ru-RU"/>
        </w:rPr>
        <w:t>Толкунова Наталья Владимировна –</w:t>
      </w:r>
      <w:r w:rsidR="00DC4DEB">
        <w:rPr>
          <w:color w:val="000000"/>
          <w:szCs w:val="24"/>
          <w:lang w:eastAsia="ru-RU"/>
        </w:rPr>
        <w:t xml:space="preserve"> </w:t>
      </w:r>
      <w:r w:rsidR="006706EC">
        <w:rPr>
          <w:color w:val="000000"/>
          <w:szCs w:val="24"/>
          <w:lang w:eastAsia="ru-RU"/>
        </w:rPr>
        <w:t>высшая</w:t>
      </w:r>
      <w:r w:rsidR="00DC4DEB" w:rsidRPr="00DC4DEB">
        <w:rPr>
          <w:color w:val="000000"/>
          <w:szCs w:val="24"/>
          <w:lang w:eastAsia="ru-RU"/>
        </w:rPr>
        <w:t xml:space="preserve"> квалификационная категория</w:t>
      </w:r>
      <w:r w:rsidR="00DC4DEB">
        <w:rPr>
          <w:color w:val="000000"/>
          <w:szCs w:val="24"/>
          <w:lang w:eastAsia="ru-RU"/>
        </w:rPr>
        <w:t xml:space="preserve">, </w:t>
      </w:r>
    </w:p>
    <w:p w:rsidR="007F6570" w:rsidRPr="00D338AF" w:rsidRDefault="007F6570" w:rsidP="00212114">
      <w:pPr>
        <w:spacing w:line="276" w:lineRule="auto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Педагог-психолог- </w:t>
      </w:r>
      <w:r w:rsidR="006706EC">
        <w:rPr>
          <w:color w:val="000000"/>
          <w:szCs w:val="24"/>
          <w:lang w:eastAsia="ru-RU"/>
        </w:rPr>
        <w:t xml:space="preserve">Вализер Елена Владимировна. </w:t>
      </w:r>
      <w:r>
        <w:rPr>
          <w:color w:val="000000"/>
          <w:szCs w:val="24"/>
          <w:lang w:eastAsia="ru-RU"/>
        </w:rPr>
        <w:t xml:space="preserve"> </w:t>
      </w:r>
    </w:p>
    <w:p w:rsidR="00B52DDC" w:rsidRPr="00D338AF" w:rsidRDefault="00B52DDC" w:rsidP="00212114">
      <w:pPr>
        <w:suppressAutoHyphens w:val="0"/>
        <w:spacing w:line="276" w:lineRule="auto"/>
        <w:jc w:val="both"/>
        <w:rPr>
          <w:color w:val="000000"/>
          <w:szCs w:val="24"/>
          <w:lang w:eastAsia="ru-RU"/>
        </w:rPr>
      </w:pPr>
      <w:r w:rsidRPr="00D338AF">
        <w:rPr>
          <w:color w:val="000000"/>
          <w:szCs w:val="24"/>
          <w:lang w:eastAsia="ru-RU"/>
        </w:rPr>
        <w:t xml:space="preserve">Инструктор по физической </w:t>
      </w:r>
      <w:r w:rsidR="006706EC">
        <w:rPr>
          <w:color w:val="000000"/>
          <w:szCs w:val="24"/>
          <w:lang w:eastAsia="ru-RU"/>
        </w:rPr>
        <w:t xml:space="preserve">культуре – </w:t>
      </w:r>
      <w:r w:rsidRPr="00D338AF">
        <w:rPr>
          <w:color w:val="000000"/>
          <w:szCs w:val="24"/>
          <w:lang w:eastAsia="ru-RU"/>
        </w:rPr>
        <w:t xml:space="preserve"> </w:t>
      </w:r>
      <w:r w:rsidR="006706EC">
        <w:rPr>
          <w:color w:val="000000"/>
          <w:szCs w:val="24"/>
          <w:lang w:eastAsia="ru-RU"/>
        </w:rPr>
        <w:t>Крапивкина Наталья Александровна.</w:t>
      </w:r>
    </w:p>
    <w:p w:rsidR="005B3C50" w:rsidRPr="00D338AF" w:rsidRDefault="00B52DDC" w:rsidP="00212114">
      <w:pPr>
        <w:spacing w:line="276" w:lineRule="auto"/>
        <w:rPr>
          <w:color w:val="FF0000"/>
          <w:szCs w:val="24"/>
        </w:rPr>
      </w:pPr>
      <w:r w:rsidRPr="00D338AF">
        <w:rPr>
          <w:color w:val="000000"/>
          <w:szCs w:val="24"/>
          <w:lang w:eastAsia="ru-RU"/>
        </w:rPr>
        <w:t>Инструктор по физической культуре бассейн</w:t>
      </w:r>
      <w:r w:rsidR="00C243E0">
        <w:rPr>
          <w:color w:val="000000"/>
          <w:szCs w:val="24"/>
          <w:lang w:eastAsia="ru-RU"/>
        </w:rPr>
        <w:t xml:space="preserve"> </w:t>
      </w:r>
      <w:r w:rsidRPr="00D338AF">
        <w:rPr>
          <w:color w:val="000000"/>
          <w:szCs w:val="24"/>
          <w:lang w:eastAsia="ru-RU"/>
        </w:rPr>
        <w:t>– Глазырина Екатерина Александровна</w:t>
      </w:r>
      <w:r w:rsidR="003C126A">
        <w:rPr>
          <w:color w:val="000000"/>
          <w:szCs w:val="24"/>
          <w:lang w:eastAsia="ru-RU"/>
        </w:rPr>
        <w:t xml:space="preserve"> </w:t>
      </w:r>
      <w:r w:rsidR="003C126A" w:rsidRPr="003C126A">
        <w:rPr>
          <w:color w:val="000000"/>
          <w:szCs w:val="24"/>
          <w:lang w:eastAsia="ru-RU"/>
        </w:rPr>
        <w:t>первая квалификационная категория</w:t>
      </w:r>
      <w:r w:rsidR="003C126A">
        <w:rPr>
          <w:color w:val="000000"/>
          <w:szCs w:val="24"/>
          <w:lang w:eastAsia="ru-RU"/>
        </w:rPr>
        <w:t>.</w:t>
      </w:r>
    </w:p>
    <w:p w:rsidR="00C243E0" w:rsidRDefault="005B3C50" w:rsidP="00212114">
      <w:pPr>
        <w:spacing w:line="276" w:lineRule="auto"/>
        <w:rPr>
          <w:szCs w:val="24"/>
          <w:u w:val="single"/>
        </w:rPr>
      </w:pPr>
      <w:r w:rsidRPr="00D338AF">
        <w:rPr>
          <w:szCs w:val="24"/>
          <w:u w:val="single"/>
        </w:rPr>
        <w:t>Содержание Программы учитывает возрастные и индивидуальные особенности детей, воспитывающихся в образовательном учреждении.</w:t>
      </w:r>
    </w:p>
    <w:p w:rsidR="00604A03" w:rsidRDefault="00604A03" w:rsidP="00212114">
      <w:pPr>
        <w:spacing w:line="276" w:lineRule="auto"/>
        <w:jc w:val="center"/>
        <w:rPr>
          <w:szCs w:val="24"/>
          <w:u w:val="single"/>
        </w:rPr>
      </w:pPr>
    </w:p>
    <w:p w:rsidR="007F6570" w:rsidRDefault="00604A03" w:rsidP="00212114">
      <w:pPr>
        <w:tabs>
          <w:tab w:val="left" w:pos="5584"/>
        </w:tabs>
        <w:spacing w:line="276" w:lineRule="auto"/>
        <w:rPr>
          <w:szCs w:val="24"/>
        </w:rPr>
      </w:pPr>
      <w:r>
        <w:rPr>
          <w:szCs w:val="24"/>
        </w:rPr>
        <w:tab/>
      </w:r>
    </w:p>
    <w:p w:rsidR="005B3C50" w:rsidRPr="00D338AF" w:rsidRDefault="00604A03" w:rsidP="006329A5">
      <w:pPr>
        <w:tabs>
          <w:tab w:val="left" w:pos="5584"/>
        </w:tabs>
        <w:spacing w:line="276" w:lineRule="auto"/>
        <w:jc w:val="center"/>
        <w:rPr>
          <w:b/>
          <w:szCs w:val="24"/>
          <w:u w:val="single"/>
        </w:rPr>
      </w:pPr>
      <w:r>
        <w:rPr>
          <w:szCs w:val="24"/>
        </w:rPr>
        <w:t>Д</w:t>
      </w:r>
      <w:r w:rsidR="005B3C50" w:rsidRPr="00D338AF">
        <w:rPr>
          <w:b/>
          <w:szCs w:val="24"/>
        </w:rPr>
        <w:t>ОШКОЛЬНОЕ ДЕТСТВО</w:t>
      </w:r>
    </w:p>
    <w:p w:rsidR="005B3C50" w:rsidRPr="00D338AF" w:rsidRDefault="005B3C50" w:rsidP="00212114">
      <w:pPr>
        <w:spacing w:line="276" w:lineRule="auto"/>
        <w:jc w:val="center"/>
        <w:rPr>
          <w:szCs w:val="24"/>
          <w:u w:val="single"/>
        </w:rPr>
      </w:pPr>
      <w:r w:rsidRPr="00D338AF">
        <w:rPr>
          <w:b/>
          <w:szCs w:val="24"/>
          <w:u w:val="single"/>
        </w:rPr>
        <w:t>Характеристика возраста</w:t>
      </w:r>
    </w:p>
    <w:p w:rsidR="00987C9A" w:rsidRDefault="00B52DDC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b/>
          <w:szCs w:val="24"/>
        </w:rPr>
        <w:t>В</w:t>
      </w:r>
      <w:r w:rsidR="005B3C50" w:rsidRPr="00D338AF">
        <w:rPr>
          <w:szCs w:val="24"/>
        </w:rPr>
        <w:t xml:space="preserve"> </w:t>
      </w:r>
      <w:r w:rsidR="005B3C50" w:rsidRPr="00D338AF">
        <w:rPr>
          <w:b/>
          <w:szCs w:val="24"/>
        </w:rPr>
        <w:t>младшем дошкольном возрасте (</w:t>
      </w:r>
      <w:r w:rsidRPr="00D338AF">
        <w:rPr>
          <w:b/>
          <w:szCs w:val="24"/>
        </w:rPr>
        <w:t>4</w:t>
      </w:r>
      <w:r w:rsidR="005B3C50" w:rsidRPr="00D338AF">
        <w:rPr>
          <w:b/>
          <w:szCs w:val="24"/>
        </w:rPr>
        <w:t>—5 лет)</w:t>
      </w:r>
      <w:r w:rsidR="005B3C50" w:rsidRPr="00D338AF">
        <w:rPr>
          <w:szCs w:val="24"/>
        </w:rPr>
        <w:t xml:space="preserve"> происходит дальнейший рост и развитие детского организма, совершенствуются физиологические функции и процессы. Активно формируется костно-мышечная система, в силу чего недопустимо длительное пребывание детей в неудобных позах, сильные мышечные напряжения, поскольку это может спровоцировать дефекты осанки, плоскостопие, деформацию суставов.</w:t>
      </w:r>
    </w:p>
    <w:p w:rsidR="00987C9A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Происходит дальнейшее расширение круга общения ребенка с миром взрослых людей и детей. Взрослый воспринимается им как образец, он берет с него пример, хоче</w:t>
      </w:r>
      <w:r w:rsidR="00987C9A">
        <w:rPr>
          <w:szCs w:val="24"/>
        </w:rPr>
        <w:t>т быть во всем похожим на него.</w:t>
      </w:r>
    </w:p>
    <w:p w:rsidR="00987C9A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В результате возникает противоречие между желаниями ребенка и его возможностями. Разрешение этого противоречия происходит в игре, прежде всего в сюжетно-ролевой, где ребенок начинает осваивать систему человеческих отношений, учится ориентироваться в смы</w:t>
      </w:r>
      <w:r w:rsidR="00987C9A">
        <w:rPr>
          <w:szCs w:val="24"/>
        </w:rPr>
        <w:t>слах человеческой деятельности.</w:t>
      </w:r>
    </w:p>
    <w:p w:rsidR="00987C9A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Возникает и развивается н</w:t>
      </w:r>
      <w:r w:rsidR="00B52DDC" w:rsidRPr="00D338AF">
        <w:rPr>
          <w:szCs w:val="24"/>
        </w:rPr>
        <w:t xml:space="preserve">овая форма общения со взрослым — </w:t>
      </w:r>
      <w:r w:rsidRPr="00D338AF">
        <w:rPr>
          <w:szCs w:val="24"/>
        </w:rPr>
        <w:t>общение на познавательные темы, которое сначала включено в совместную со взрослым познавательную деятельность. На</w:t>
      </w:r>
      <w:r w:rsidR="00B52DDC" w:rsidRPr="00D338AF">
        <w:rPr>
          <w:szCs w:val="24"/>
        </w:rPr>
        <w:t xml:space="preserve"> основе совместной деятельности — </w:t>
      </w:r>
      <w:r w:rsidRPr="00D338AF">
        <w:rPr>
          <w:szCs w:val="24"/>
        </w:rPr>
        <w:t>в пе</w:t>
      </w:r>
      <w:r w:rsidR="00B52DDC" w:rsidRPr="00D338AF">
        <w:rPr>
          <w:szCs w:val="24"/>
        </w:rPr>
        <w:t xml:space="preserve">рвую очередь игры — </w:t>
      </w:r>
      <w:r w:rsidRPr="00D338AF">
        <w:rPr>
          <w:szCs w:val="24"/>
        </w:rPr>
        <w:t>формируется детское общество. На пятом году жизни ребенок постепенно начинает осознавать св</w:t>
      </w:r>
      <w:r w:rsidR="00987C9A">
        <w:rPr>
          <w:szCs w:val="24"/>
        </w:rPr>
        <w:t>ое положение среди сверстников.</w:t>
      </w:r>
    </w:p>
    <w:p w:rsidR="00987C9A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 xml:space="preserve">Возраст от двух до пяти уникален по своему значению для речевого развития: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</w:t>
      </w:r>
      <w:r w:rsidRPr="00D338AF">
        <w:rPr>
          <w:szCs w:val="24"/>
        </w:rPr>
        <w:lastRenderedPageBreak/>
        <w:t>исключительного господства ситуативной (понятной только в конкретной обстановке) речи к использованию и ситуативной, и контекстной (свободн</w:t>
      </w:r>
      <w:r w:rsidR="00987C9A">
        <w:rPr>
          <w:szCs w:val="24"/>
        </w:rPr>
        <w:t>ой от наглядной ситуации) речи.</w:t>
      </w:r>
    </w:p>
    <w:p w:rsidR="00987C9A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Познавательное развитие в младшем до</w:t>
      </w:r>
      <w:r w:rsidR="00B52DDC" w:rsidRPr="00D338AF">
        <w:rPr>
          <w:szCs w:val="24"/>
        </w:rPr>
        <w:t xml:space="preserve">школьном возрасте продолжается </w:t>
      </w:r>
      <w:r w:rsidRPr="00D338AF">
        <w:rPr>
          <w:szCs w:val="24"/>
        </w:rPr>
        <w:t>по следующим основным направлениям: расширяются и качественно изменяются способы и средства ориентировки ребенка в окружающей обстановке, содержательно обогащаются представления и знания ребенка о мире.</w:t>
      </w:r>
    </w:p>
    <w:p w:rsidR="00987C9A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 xml:space="preserve"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</w:t>
      </w:r>
      <w:r w:rsidR="00987C9A">
        <w:rPr>
          <w:szCs w:val="24"/>
        </w:rPr>
        <w:t xml:space="preserve">объектов и отдельных явлений – </w:t>
      </w:r>
      <w:r w:rsidRPr="00D338AF">
        <w:rPr>
          <w:szCs w:val="24"/>
        </w:rPr>
        <w:t xml:space="preserve">это позволяет им каждый день </w:t>
      </w:r>
      <w:r w:rsidR="00987C9A">
        <w:rPr>
          <w:szCs w:val="24"/>
        </w:rPr>
        <w:t>делать удивительные «открытия».</w:t>
      </w:r>
    </w:p>
    <w:p w:rsidR="00987C9A" w:rsidRDefault="00B52DDC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 xml:space="preserve">К пяти годам начинает формироваться произвольность — </w:t>
      </w:r>
      <w:r w:rsidR="005B3C50" w:rsidRPr="00D338AF">
        <w:rPr>
          <w:szCs w:val="24"/>
        </w:rPr>
        <w:t>в игре, рисовании, конструировании и др. (деятельность по замыслу).</w:t>
      </w:r>
    </w:p>
    <w:p w:rsidR="00987C9A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В младшем дошкольном возрасте развиваются начала эстетического отношения к миру (к природе, окружающей предметной среде, людям). Ребенка отличает целостность и эмоциональность восприятия образов искусства</w:t>
      </w:r>
      <w:r w:rsidR="00987C9A">
        <w:rPr>
          <w:szCs w:val="24"/>
        </w:rPr>
        <w:t>, попытки понять их содержание.</w:t>
      </w:r>
    </w:p>
    <w:p w:rsidR="005B3C50" w:rsidRPr="00D338AF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 xml:space="preserve">В связи со всем вышеизложенным, основными </w:t>
      </w:r>
      <w:r w:rsidRPr="00F50D88">
        <w:rPr>
          <w:szCs w:val="24"/>
        </w:rPr>
        <w:t>целевыми направлениями в работе с детьми младшего дошкольного возраста,</w:t>
      </w:r>
      <w:r w:rsidRPr="00D338AF">
        <w:rPr>
          <w:b/>
          <w:szCs w:val="24"/>
        </w:rPr>
        <w:t xml:space="preserve"> </w:t>
      </w:r>
      <w:r w:rsidRPr="00D338AF">
        <w:rPr>
          <w:szCs w:val="24"/>
        </w:rPr>
        <w:t>являются:</w:t>
      </w:r>
    </w:p>
    <w:p w:rsidR="005B3C50" w:rsidRPr="00D338AF" w:rsidRDefault="005B3C50" w:rsidP="00212114">
      <w:pPr>
        <w:numPr>
          <w:ilvl w:val="0"/>
          <w:numId w:val="28"/>
        </w:numPr>
        <w:spacing w:line="276" w:lineRule="auto"/>
        <w:jc w:val="both"/>
        <w:rPr>
          <w:szCs w:val="24"/>
        </w:rPr>
      </w:pPr>
      <w:r w:rsidRPr="00D338AF">
        <w:rPr>
          <w:szCs w:val="24"/>
        </w:rPr>
        <w:t>сохранение и укрепление физического и психического здоровья детей; забота об эмоциональном комфорте каждого ребенка;</w:t>
      </w:r>
    </w:p>
    <w:p w:rsidR="005B3C50" w:rsidRPr="00D338AF" w:rsidRDefault="005B3C50" w:rsidP="00212114">
      <w:pPr>
        <w:numPr>
          <w:ilvl w:val="0"/>
          <w:numId w:val="28"/>
        </w:numPr>
        <w:spacing w:line="276" w:lineRule="auto"/>
        <w:jc w:val="both"/>
        <w:rPr>
          <w:szCs w:val="24"/>
        </w:rPr>
      </w:pPr>
      <w:r w:rsidRPr="00D338AF">
        <w:rPr>
          <w:szCs w:val="24"/>
        </w:rPr>
        <w:t>создание условий для развития сюжетно-ролевой игры;</w:t>
      </w:r>
    </w:p>
    <w:p w:rsidR="005B3C50" w:rsidRPr="00D338AF" w:rsidRDefault="005B3C50" w:rsidP="00212114">
      <w:pPr>
        <w:numPr>
          <w:ilvl w:val="0"/>
          <w:numId w:val="28"/>
        </w:numPr>
        <w:spacing w:line="276" w:lineRule="auto"/>
        <w:jc w:val="both"/>
        <w:rPr>
          <w:szCs w:val="24"/>
        </w:rPr>
      </w:pPr>
      <w:r w:rsidRPr="00D338AF">
        <w:rPr>
          <w:szCs w:val="24"/>
        </w:rPr>
        <w:t>доброжелательное общение с ребенком на познавательные темы, создание условий для практического экспериментиров</w:t>
      </w:r>
      <w:r w:rsidR="00B52DDC" w:rsidRPr="00D338AF">
        <w:rPr>
          <w:szCs w:val="24"/>
        </w:rPr>
        <w:t xml:space="preserve">ания, способствование развитию </w:t>
      </w:r>
      <w:r w:rsidRPr="00D338AF">
        <w:rPr>
          <w:szCs w:val="24"/>
        </w:rPr>
        <w:t>речи, любознательности и инициативности;</w:t>
      </w:r>
    </w:p>
    <w:p w:rsidR="005B3C50" w:rsidRPr="00D338AF" w:rsidRDefault="005B3C50" w:rsidP="00212114">
      <w:pPr>
        <w:numPr>
          <w:ilvl w:val="0"/>
          <w:numId w:val="28"/>
        </w:numPr>
        <w:spacing w:line="276" w:lineRule="auto"/>
        <w:jc w:val="both"/>
        <w:rPr>
          <w:szCs w:val="24"/>
        </w:rPr>
      </w:pPr>
      <w:r w:rsidRPr="00D338AF">
        <w:rPr>
          <w:szCs w:val="24"/>
        </w:rPr>
        <w:t>формирование у детей интерес к художественным видам деятельности как средству самовыражения.</w:t>
      </w:r>
    </w:p>
    <w:p w:rsidR="00F50D88" w:rsidRDefault="00F50D88" w:rsidP="00212114">
      <w:pPr>
        <w:spacing w:line="276" w:lineRule="auto"/>
        <w:ind w:left="360"/>
        <w:jc w:val="center"/>
        <w:rPr>
          <w:b/>
          <w:szCs w:val="24"/>
        </w:rPr>
      </w:pPr>
    </w:p>
    <w:p w:rsidR="005B3C50" w:rsidRPr="00D338AF" w:rsidRDefault="005B3C50" w:rsidP="00212114">
      <w:pPr>
        <w:spacing w:line="276" w:lineRule="auto"/>
        <w:ind w:left="360"/>
        <w:jc w:val="center"/>
        <w:rPr>
          <w:b/>
          <w:szCs w:val="24"/>
        </w:rPr>
      </w:pPr>
      <w:r w:rsidRPr="00D338AF">
        <w:rPr>
          <w:b/>
          <w:szCs w:val="24"/>
        </w:rPr>
        <w:t>ВЕДУЩАЯ ДЕЯТЕЛЬНОСТЬ — ИГРА.</w:t>
      </w:r>
    </w:p>
    <w:p w:rsidR="00987C9A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Разрешение противоречия между желаниями ребенка и его реальными возможностями составляет генетическую</w:t>
      </w:r>
      <w:r w:rsidR="00B52DDC" w:rsidRPr="00D338AF">
        <w:rPr>
          <w:szCs w:val="24"/>
        </w:rPr>
        <w:t xml:space="preserve"> задачу дошкольного возраста и </w:t>
      </w:r>
      <w:r w:rsidRPr="00D338AF">
        <w:rPr>
          <w:szCs w:val="24"/>
        </w:rPr>
        <w:t xml:space="preserve">реализуется в игре, которая является ведущей деятельностью ребенка-дошкольника. В сюжетно-ролевой игре ребенок сначала эмоционально, а затем интеллектуально осваивает доступную ему систему человеческих отношений и окружающий мир во всем его многообразии. Игра как деятельность характеризуется </w:t>
      </w:r>
      <w:r w:rsidR="00B52DDC" w:rsidRPr="00D338AF">
        <w:rPr>
          <w:szCs w:val="24"/>
        </w:rPr>
        <w:t xml:space="preserve">в первую очередь тем, что дети </w:t>
      </w:r>
      <w:r w:rsidRPr="00D338AF">
        <w:rPr>
          <w:szCs w:val="24"/>
        </w:rPr>
        <w:t>разворачивают ее сюжет, организуют игровые ситуации, осуще</w:t>
      </w:r>
      <w:r w:rsidR="00B52DDC" w:rsidRPr="00D338AF">
        <w:rPr>
          <w:szCs w:val="24"/>
        </w:rPr>
        <w:t xml:space="preserve">ствляют ролевое взаимодействие </w:t>
      </w:r>
      <w:r w:rsidRPr="00D338AF">
        <w:rPr>
          <w:szCs w:val="24"/>
        </w:rPr>
        <w:t>в соответствии с собственными замыслами</w:t>
      </w:r>
      <w:r w:rsidR="00B52DDC" w:rsidRPr="00D338AF">
        <w:rPr>
          <w:szCs w:val="24"/>
        </w:rPr>
        <w:t xml:space="preserve"> и потребностями. Только такая </w:t>
      </w:r>
      <w:r w:rsidR="00987C9A">
        <w:rPr>
          <w:szCs w:val="24"/>
        </w:rPr>
        <w:t xml:space="preserve">– </w:t>
      </w:r>
      <w:r w:rsidRPr="00F50D88">
        <w:rPr>
          <w:szCs w:val="24"/>
        </w:rPr>
        <w:t>самодеятельная</w:t>
      </w:r>
      <w:r w:rsidRPr="00D338AF">
        <w:rPr>
          <w:b/>
          <w:szCs w:val="24"/>
        </w:rPr>
        <w:t xml:space="preserve"> </w:t>
      </w:r>
      <w:r w:rsidR="00B52DDC" w:rsidRPr="00D338AF">
        <w:rPr>
          <w:szCs w:val="24"/>
        </w:rPr>
        <w:t xml:space="preserve">— </w:t>
      </w:r>
      <w:r w:rsidRPr="00D338AF">
        <w:rPr>
          <w:szCs w:val="24"/>
        </w:rPr>
        <w:t>игра (игра по инициативе самих детей) становится ведущей деятельностью в дошкольном детстве. Ребенок сам стремится построить свое высказывание так, чтобы быть понятым, сам регулирует свое поведение в соответствии с социальными нормами</w:t>
      </w:r>
      <w:r w:rsidR="00B52DDC" w:rsidRPr="00D338AF">
        <w:rPr>
          <w:szCs w:val="24"/>
        </w:rPr>
        <w:t>, сам сдерживает некоторые свои</w:t>
      </w:r>
      <w:r w:rsidRPr="00D338AF">
        <w:rPr>
          <w:szCs w:val="24"/>
        </w:rPr>
        <w:t xml:space="preserve"> непосредственные импульсы, чтобы объяснить свои игровые замыслы, чтобы быть принятым в игру. </w:t>
      </w:r>
    </w:p>
    <w:p w:rsidR="00987C9A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lastRenderedPageBreak/>
        <w:t>Он по собственной инициативе может делать поделки, создавать предметно-игровую среду, активно используя опыт, полученный на занятиях и т.п. Таким образом, игра выступает мотивационным ядром системы детских видов деятельности, в процессе реализации которых (а не только в одной отдельно взят</w:t>
      </w:r>
      <w:r w:rsidR="00987C9A">
        <w:rPr>
          <w:szCs w:val="24"/>
        </w:rPr>
        <w:t>ой игре) и развивается ребенок.</w:t>
      </w:r>
    </w:p>
    <w:p w:rsidR="005B3C50" w:rsidRPr="00D338AF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В игре как ведущей деятельности формируются основные новообразова</w:t>
      </w:r>
      <w:r w:rsidR="00B52DDC" w:rsidRPr="00D338AF">
        <w:rPr>
          <w:szCs w:val="24"/>
        </w:rPr>
        <w:t xml:space="preserve">ния возраста, т.е. такие новые </w:t>
      </w:r>
      <w:r w:rsidRPr="00D338AF">
        <w:rPr>
          <w:szCs w:val="24"/>
        </w:rPr>
        <w:t>качества, которые позволяют ребенку перейти на другой возрастной этап. К числу таких новообразований относятся:</w:t>
      </w:r>
    </w:p>
    <w:p w:rsidR="005B3C50" w:rsidRPr="00D338AF" w:rsidRDefault="00B52DDC" w:rsidP="00212114">
      <w:pPr>
        <w:numPr>
          <w:ilvl w:val="0"/>
          <w:numId w:val="78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формирование</w:t>
      </w:r>
      <w:r w:rsidR="005B3C50" w:rsidRPr="00D338AF">
        <w:rPr>
          <w:szCs w:val="24"/>
        </w:rPr>
        <w:t xml:space="preserve"> в</w:t>
      </w:r>
      <w:r w:rsidRPr="00D338AF">
        <w:rPr>
          <w:szCs w:val="24"/>
        </w:rPr>
        <w:t xml:space="preserve">нутреннего плана деятельности, </w:t>
      </w:r>
      <w:r w:rsidR="005B3C50" w:rsidRPr="00D338AF">
        <w:rPr>
          <w:szCs w:val="24"/>
        </w:rPr>
        <w:t>связанное с созданием воображаемых ситуаций и умением адекватно действовать в них;</w:t>
      </w:r>
    </w:p>
    <w:p w:rsidR="005B3C50" w:rsidRPr="00D338AF" w:rsidRDefault="005B3C50" w:rsidP="00212114">
      <w:pPr>
        <w:numPr>
          <w:ilvl w:val="0"/>
          <w:numId w:val="78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формирование знаковой функции, которая связа</w:t>
      </w:r>
      <w:r w:rsidR="00B52DDC" w:rsidRPr="00D338AF">
        <w:rPr>
          <w:szCs w:val="24"/>
        </w:rPr>
        <w:t xml:space="preserve">на с тем, что в игре происходит, </w:t>
      </w:r>
      <w:r w:rsidRPr="00D338AF">
        <w:rPr>
          <w:szCs w:val="24"/>
        </w:rPr>
        <w:t>отрыв значения от самого предмета и перенос его на другие объекты («как будто»);</w:t>
      </w:r>
    </w:p>
    <w:p w:rsidR="005B3C50" w:rsidRPr="00D338AF" w:rsidRDefault="00B52DDC" w:rsidP="00212114">
      <w:pPr>
        <w:numPr>
          <w:ilvl w:val="0"/>
          <w:numId w:val="78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 xml:space="preserve">становление произвольности деятельности, </w:t>
      </w:r>
      <w:r w:rsidR="005B3C50" w:rsidRPr="00D338AF">
        <w:rPr>
          <w:szCs w:val="24"/>
        </w:rPr>
        <w:t xml:space="preserve">поскольку в игре ребенок начинает подчинять свое поведение внешним требованиям; </w:t>
      </w:r>
    </w:p>
    <w:p w:rsidR="005B3C50" w:rsidRPr="00D338AF" w:rsidRDefault="00B52DDC" w:rsidP="00212114">
      <w:pPr>
        <w:numPr>
          <w:ilvl w:val="0"/>
          <w:numId w:val="78"/>
        </w:numPr>
        <w:spacing w:line="276" w:lineRule="auto"/>
        <w:ind w:left="378"/>
        <w:jc w:val="both"/>
        <w:rPr>
          <w:szCs w:val="24"/>
        </w:rPr>
      </w:pPr>
      <w:r w:rsidRPr="00D338AF">
        <w:rPr>
          <w:szCs w:val="24"/>
        </w:rPr>
        <w:t xml:space="preserve">формирование </w:t>
      </w:r>
      <w:r w:rsidR="005B3C50" w:rsidRPr="00D338AF">
        <w:rPr>
          <w:szCs w:val="24"/>
        </w:rPr>
        <w:t>познавательной мотивации, которая является основой для формирования учебного мотива.</w:t>
      </w:r>
    </w:p>
    <w:p w:rsidR="00987C9A" w:rsidRDefault="005B3C50" w:rsidP="00212114">
      <w:pPr>
        <w:spacing w:line="276" w:lineRule="auto"/>
        <w:ind w:firstLine="406"/>
        <w:jc w:val="both"/>
        <w:rPr>
          <w:szCs w:val="24"/>
        </w:rPr>
      </w:pPr>
      <w:r w:rsidRPr="00D338AF">
        <w:rPr>
          <w:szCs w:val="24"/>
        </w:rPr>
        <w:t>Таким образом, развитая игра обеспечивает формирование у ребенка психологических механизмов для его будущего успешного обучения в школе.</w:t>
      </w:r>
    </w:p>
    <w:p w:rsidR="00B115AC" w:rsidRDefault="005B3C50" w:rsidP="00212114">
      <w:pPr>
        <w:spacing w:line="276" w:lineRule="auto"/>
        <w:ind w:firstLine="406"/>
        <w:jc w:val="both"/>
        <w:rPr>
          <w:szCs w:val="24"/>
        </w:rPr>
      </w:pPr>
      <w:r w:rsidRPr="00D338AF">
        <w:rPr>
          <w:szCs w:val="24"/>
        </w:rPr>
        <w:t>Игровые формы и п</w:t>
      </w:r>
      <w:r w:rsidR="00B52DDC" w:rsidRPr="00D338AF">
        <w:rPr>
          <w:szCs w:val="24"/>
        </w:rPr>
        <w:t xml:space="preserve">риемы, используемые педагогом, </w:t>
      </w:r>
      <w:r w:rsidRPr="00D338AF">
        <w:rPr>
          <w:szCs w:val="24"/>
        </w:rPr>
        <w:t xml:space="preserve">делают для ребенка материал интересным </w:t>
      </w:r>
      <w:r w:rsidR="00B52DDC" w:rsidRPr="00D338AF">
        <w:rPr>
          <w:szCs w:val="24"/>
        </w:rPr>
        <w:t>и</w:t>
      </w:r>
      <w:r w:rsidR="00B115AC">
        <w:rPr>
          <w:szCs w:val="24"/>
        </w:rPr>
        <w:t xml:space="preserve"> личностно значимым, а значит – </w:t>
      </w:r>
      <w:r w:rsidRPr="00D338AF">
        <w:rPr>
          <w:szCs w:val="24"/>
        </w:rPr>
        <w:t>и более осмысленным. Однако ошибочным подходом является полное подчинение игры решению дидактических задач, что приводит к парадоксальной ситуации депривации игры на фоне ее тотальной эксплуатации в усл</w:t>
      </w:r>
      <w:r w:rsidR="00B52DDC" w:rsidRPr="00D338AF">
        <w:rPr>
          <w:szCs w:val="24"/>
        </w:rPr>
        <w:t xml:space="preserve">овиях педагогического процесса. </w:t>
      </w:r>
      <w:r w:rsidR="00B115AC">
        <w:rPr>
          <w:szCs w:val="24"/>
        </w:rPr>
        <w:t xml:space="preserve">Специфика </w:t>
      </w:r>
      <w:r w:rsidRPr="00D338AF">
        <w:rPr>
          <w:szCs w:val="24"/>
        </w:rPr>
        <w:t>сюжетной  игры как деятельности не позволяет включать в нее дидактические задачи, поскольку они будут решаться игровыми, условными способ</w:t>
      </w:r>
      <w:r w:rsidR="00B115AC">
        <w:rPr>
          <w:szCs w:val="24"/>
        </w:rPr>
        <w:t>ами («понарошку», «как будто»).</w:t>
      </w:r>
    </w:p>
    <w:p w:rsidR="00B115AC" w:rsidRDefault="005B3C50" w:rsidP="00212114">
      <w:pPr>
        <w:spacing w:line="276" w:lineRule="auto"/>
        <w:ind w:firstLine="406"/>
        <w:jc w:val="both"/>
        <w:rPr>
          <w:szCs w:val="24"/>
        </w:rPr>
      </w:pPr>
      <w:r w:rsidRPr="00D338AF">
        <w:rPr>
          <w:szCs w:val="24"/>
        </w:rPr>
        <w:t>На протяжении младшего дошкольного возраста происходит становление игры как деятельности: ребенок овладевает разнообразными игровыми действиями (ролевыми, условными, речевыми и пр.), учится самостоятельно при</w:t>
      </w:r>
      <w:r w:rsidR="00B52DDC" w:rsidRPr="00D338AF">
        <w:rPr>
          <w:szCs w:val="24"/>
        </w:rPr>
        <w:t xml:space="preserve">думывать игровые ситуации, а к </w:t>
      </w:r>
      <w:r w:rsidRPr="00D338AF">
        <w:rPr>
          <w:szCs w:val="24"/>
        </w:rPr>
        <w:t>концу младшего дошкольного возраста — выстраиват</w:t>
      </w:r>
      <w:r w:rsidR="00B115AC">
        <w:rPr>
          <w:szCs w:val="24"/>
        </w:rPr>
        <w:t>ь их в последовательный сюжет.</w:t>
      </w:r>
    </w:p>
    <w:p w:rsidR="00B115AC" w:rsidRDefault="005B3C50" w:rsidP="00212114">
      <w:pPr>
        <w:spacing w:line="276" w:lineRule="auto"/>
        <w:ind w:firstLine="406"/>
        <w:jc w:val="both"/>
        <w:rPr>
          <w:szCs w:val="24"/>
        </w:rPr>
      </w:pPr>
      <w:r w:rsidRPr="00D338AF">
        <w:rPr>
          <w:szCs w:val="24"/>
        </w:rPr>
        <w:t>На протяжении старшего дошкольного возраста игра как деятельность заканчивает свое формирование. Постепенно она все больше переходит в умственный план: реализуется в форме игры-фантазирования или теряет сюжетную составляющую, выдвигая на первый план правило. Переход сюжетной стороны игры в умственный план позволяет использовать элементы этой деятельности для решения задач других видов деятельности, придавая им привлекател</w:t>
      </w:r>
      <w:r w:rsidR="00B115AC">
        <w:rPr>
          <w:szCs w:val="24"/>
        </w:rPr>
        <w:t>ьную для ребенка игровую форму.</w:t>
      </w:r>
    </w:p>
    <w:p w:rsidR="005B3C50" w:rsidRPr="00B115AC" w:rsidRDefault="005B3C50" w:rsidP="00212114">
      <w:pPr>
        <w:spacing w:line="276" w:lineRule="auto"/>
        <w:ind w:firstLine="406"/>
        <w:jc w:val="both"/>
        <w:rPr>
          <w:szCs w:val="24"/>
        </w:rPr>
      </w:pPr>
      <w:r w:rsidRPr="00D338AF">
        <w:rPr>
          <w:szCs w:val="24"/>
        </w:rPr>
        <w:t xml:space="preserve">Педагогу необходимо отслеживать развитие игровой деятельности детей: только развивающаяся деятельность ведет за собой развитие ребенка. </w:t>
      </w:r>
    </w:p>
    <w:p w:rsidR="005B3C50" w:rsidRPr="00D338AF" w:rsidRDefault="005B3C50" w:rsidP="00212114">
      <w:pPr>
        <w:spacing w:line="276" w:lineRule="auto"/>
        <w:jc w:val="both"/>
        <w:rPr>
          <w:szCs w:val="24"/>
        </w:rPr>
      </w:pPr>
      <w:r w:rsidRPr="00D338AF">
        <w:rPr>
          <w:i/>
          <w:szCs w:val="24"/>
          <w:u w:val="single"/>
        </w:rPr>
        <w:t>На пятом году жизни</w:t>
      </w:r>
      <w:r w:rsidRPr="00D338AF">
        <w:rPr>
          <w:i/>
          <w:szCs w:val="24"/>
        </w:rPr>
        <w:t xml:space="preserve"> ребенка педагог:</w:t>
      </w:r>
    </w:p>
    <w:p w:rsidR="005B3C50" w:rsidRPr="00D338AF" w:rsidRDefault="005B3C50" w:rsidP="00212114">
      <w:pPr>
        <w:numPr>
          <w:ilvl w:val="0"/>
          <w:numId w:val="64"/>
        </w:numPr>
        <w:spacing w:line="276" w:lineRule="auto"/>
        <w:jc w:val="both"/>
        <w:rPr>
          <w:szCs w:val="24"/>
        </w:rPr>
      </w:pPr>
      <w:r w:rsidRPr="00D338AF">
        <w:rPr>
          <w:szCs w:val="24"/>
        </w:rPr>
        <w:lastRenderedPageBreak/>
        <w:t>создает условия для возникновения и развития сюжетно-ролевых игр детей, обогащая их жизненный опыт, игровую культуру, насыщая предметно-игровую среду достаточным количеством различной атрибутики и элементами костюмов, способствующими тому, чтобы ребенок «почувствовал себя в образе»;</w:t>
      </w:r>
    </w:p>
    <w:p w:rsidR="005B3C50" w:rsidRPr="00D338AF" w:rsidRDefault="005B3C50" w:rsidP="00212114">
      <w:pPr>
        <w:numPr>
          <w:ilvl w:val="0"/>
          <w:numId w:val="64"/>
        </w:numPr>
        <w:spacing w:line="276" w:lineRule="auto"/>
        <w:jc w:val="both"/>
        <w:rPr>
          <w:szCs w:val="24"/>
        </w:rPr>
      </w:pPr>
      <w:r w:rsidRPr="00D338AF">
        <w:rPr>
          <w:szCs w:val="24"/>
        </w:rPr>
        <w:t>поощряет принятие роли, ролевое поведение и ее словесное обозначение для партнера, называние словом игровых действий, связанных с ролью, появление игрового диалога в форме ролевых высказываний;</w:t>
      </w:r>
    </w:p>
    <w:p w:rsidR="005B3C50" w:rsidRPr="00D338AF" w:rsidRDefault="005B3C50" w:rsidP="00212114">
      <w:pPr>
        <w:numPr>
          <w:ilvl w:val="0"/>
          <w:numId w:val="64"/>
        </w:numPr>
        <w:spacing w:line="276" w:lineRule="auto"/>
        <w:jc w:val="both"/>
        <w:rPr>
          <w:szCs w:val="24"/>
        </w:rPr>
      </w:pPr>
      <w:r w:rsidRPr="00D338AF">
        <w:rPr>
          <w:szCs w:val="24"/>
        </w:rPr>
        <w:t>обогащает игровой опыт детей умением гибко менять роль в игре, переходя от одной роли к другой, приобщает детей к режиссерским играм (в которых дети, используя готовые фигурки или предметы-заместители</w:t>
      </w:r>
      <w:r w:rsidR="00B52DDC" w:rsidRPr="00D338AF">
        <w:rPr>
          <w:szCs w:val="24"/>
        </w:rPr>
        <w:t xml:space="preserve">, разыгрывают несложные сценки — </w:t>
      </w:r>
      <w:r w:rsidRPr="00D338AF">
        <w:rPr>
          <w:szCs w:val="24"/>
        </w:rPr>
        <w:t xml:space="preserve">бытовые события или эпизоды из стишков, сказок); </w:t>
      </w:r>
    </w:p>
    <w:p w:rsidR="005B3C50" w:rsidRDefault="005B3C50" w:rsidP="00212114">
      <w:pPr>
        <w:numPr>
          <w:ilvl w:val="0"/>
          <w:numId w:val="64"/>
        </w:numPr>
        <w:spacing w:line="276" w:lineRule="auto"/>
        <w:jc w:val="both"/>
        <w:rPr>
          <w:szCs w:val="24"/>
        </w:rPr>
      </w:pPr>
      <w:r w:rsidRPr="00D338AF">
        <w:rPr>
          <w:szCs w:val="24"/>
        </w:rPr>
        <w:t>поощряет самостоятельное создание детьми предметно-игровой среды для сюжетно-ролевой игры, поддерживает наделение в смысловом поле игры нейтральных предметов (предметов-заместителей, модулей) игровым значением по собственному решению детей.</w:t>
      </w:r>
    </w:p>
    <w:p w:rsidR="007F6570" w:rsidRPr="00D338AF" w:rsidRDefault="007F6570" w:rsidP="007F6570">
      <w:pPr>
        <w:spacing w:line="276" w:lineRule="auto"/>
        <w:ind w:left="720"/>
        <w:jc w:val="both"/>
        <w:rPr>
          <w:szCs w:val="24"/>
        </w:rPr>
      </w:pPr>
    </w:p>
    <w:p w:rsidR="005B3C50" w:rsidRPr="00D338AF" w:rsidRDefault="005B3C50" w:rsidP="00212114">
      <w:pPr>
        <w:numPr>
          <w:ilvl w:val="1"/>
          <w:numId w:val="44"/>
        </w:numPr>
        <w:spacing w:line="276" w:lineRule="auto"/>
        <w:rPr>
          <w:b/>
          <w:szCs w:val="24"/>
        </w:rPr>
      </w:pPr>
      <w:r w:rsidRPr="00D338AF">
        <w:rPr>
          <w:b/>
          <w:szCs w:val="24"/>
        </w:rPr>
        <w:t>Планируемые результаты освоения Программы</w:t>
      </w:r>
    </w:p>
    <w:p w:rsidR="00E2647A" w:rsidRDefault="00B52DDC" w:rsidP="00212114">
      <w:pPr>
        <w:spacing w:line="276" w:lineRule="auto"/>
        <w:ind w:left="28" w:firstLine="398"/>
        <w:jc w:val="both"/>
        <w:rPr>
          <w:szCs w:val="24"/>
        </w:rPr>
      </w:pPr>
      <w:r w:rsidRPr="00D338AF">
        <w:rPr>
          <w:szCs w:val="24"/>
        </w:rPr>
        <w:t xml:space="preserve">Согласно ФГОС ДО, </w:t>
      </w:r>
      <w:r w:rsidR="005B3C50" w:rsidRPr="00D338AF">
        <w:rPr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</w:t>
      </w:r>
      <w:r w:rsidR="00E2647A">
        <w:rPr>
          <w:szCs w:val="24"/>
        </w:rPr>
        <w:t>говой аттестации воспитанников.</w:t>
      </w:r>
    </w:p>
    <w:p w:rsidR="005B3C50" w:rsidRPr="00D338AF" w:rsidRDefault="005B3C50" w:rsidP="00212114">
      <w:pPr>
        <w:spacing w:line="276" w:lineRule="auto"/>
        <w:ind w:left="28" w:firstLine="398"/>
        <w:jc w:val="both"/>
        <w:rPr>
          <w:szCs w:val="24"/>
        </w:rPr>
      </w:pPr>
      <w:r w:rsidRPr="00D338AF">
        <w:rPr>
          <w:szCs w:val="24"/>
        </w:rPr>
        <w:t>Данное положение не означает запрета на отслеживание эффективности усвоения Программы воспитанниками дошкольной образовательной ор</w:t>
      </w:r>
      <w:r w:rsidR="00B52DDC" w:rsidRPr="00D338AF">
        <w:rPr>
          <w:szCs w:val="24"/>
        </w:rPr>
        <w:t xml:space="preserve">ганизации. Педагог имеет право </w:t>
      </w:r>
      <w:r w:rsidRPr="00D338AF">
        <w:rPr>
          <w:szCs w:val="24"/>
        </w:rPr>
        <w:t>проводить оценку особенностей развития детей и у</w:t>
      </w:r>
      <w:r w:rsidR="00B52DDC" w:rsidRPr="00D338AF">
        <w:rPr>
          <w:szCs w:val="24"/>
        </w:rPr>
        <w:t xml:space="preserve">своения ими программы в рамках </w:t>
      </w:r>
      <w:r w:rsidRPr="00D338AF">
        <w:rPr>
          <w:szCs w:val="24"/>
        </w:rPr>
        <w:t>педагогической диагностики. 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</w:t>
      </w:r>
    </w:p>
    <w:p w:rsidR="005B3C50" w:rsidRPr="00D338AF" w:rsidRDefault="005B3C50" w:rsidP="007F6570">
      <w:pPr>
        <w:numPr>
          <w:ilvl w:val="0"/>
          <w:numId w:val="79"/>
        </w:numPr>
        <w:spacing w:line="276" w:lineRule="auto"/>
        <w:ind w:left="426"/>
        <w:jc w:val="both"/>
        <w:rPr>
          <w:szCs w:val="24"/>
        </w:rPr>
      </w:pPr>
      <w:r w:rsidRPr="00D338AF">
        <w:rPr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5B3C50" w:rsidRPr="00D338AF" w:rsidRDefault="005B3C50" w:rsidP="007F6570">
      <w:pPr>
        <w:numPr>
          <w:ilvl w:val="0"/>
          <w:numId w:val="79"/>
        </w:numPr>
        <w:spacing w:line="276" w:lineRule="auto"/>
        <w:ind w:left="426"/>
        <w:jc w:val="both"/>
        <w:rPr>
          <w:szCs w:val="24"/>
        </w:rPr>
      </w:pPr>
      <w:r w:rsidRPr="00D338AF">
        <w:rPr>
          <w:szCs w:val="24"/>
        </w:rPr>
        <w:t>оптимизации работы с группой детей.</w:t>
      </w:r>
    </w:p>
    <w:p w:rsidR="00E345D3" w:rsidRDefault="005B3C50" w:rsidP="00212114">
      <w:pPr>
        <w:spacing w:line="276" w:lineRule="auto"/>
        <w:ind w:firstLine="284"/>
        <w:jc w:val="both"/>
        <w:rPr>
          <w:szCs w:val="24"/>
        </w:rPr>
      </w:pPr>
      <w:r w:rsidRPr="00D338AF">
        <w:rPr>
          <w:szCs w:val="24"/>
        </w:rPr>
        <w:t>При необ</w:t>
      </w:r>
      <w:r w:rsidR="00B52DDC" w:rsidRPr="00D338AF">
        <w:rPr>
          <w:szCs w:val="24"/>
        </w:rPr>
        <w:t xml:space="preserve">ходимости может быть проведена </w:t>
      </w:r>
      <w:r w:rsidRPr="00D338AF">
        <w:rPr>
          <w:szCs w:val="24"/>
        </w:rPr>
        <w:t>психологическая диагностика развития детей. Ее проводят квалифицированные специалисты (педагоги -психологи, психологи) и только с согласия родителей (законных представителей). Результаты психологической диагностики могут ис</w:t>
      </w:r>
      <w:r w:rsidR="00B52DDC" w:rsidRPr="00D338AF">
        <w:rPr>
          <w:szCs w:val="24"/>
        </w:rPr>
        <w:t xml:space="preserve">пользоваться для решения задач </w:t>
      </w:r>
      <w:r w:rsidRPr="00D338AF">
        <w:rPr>
          <w:szCs w:val="24"/>
        </w:rPr>
        <w:t>психологического сопровождения и проведения квалифицированной коррекции развития детей.</w:t>
      </w:r>
    </w:p>
    <w:p w:rsidR="005B3C50" w:rsidRPr="00D338AF" w:rsidRDefault="005B3C50" w:rsidP="00212114">
      <w:pPr>
        <w:spacing w:line="276" w:lineRule="auto"/>
        <w:ind w:firstLine="284"/>
        <w:jc w:val="both"/>
        <w:rPr>
          <w:szCs w:val="24"/>
        </w:rPr>
      </w:pPr>
      <w:r w:rsidRPr="00D338AF">
        <w:rPr>
          <w:szCs w:val="24"/>
        </w:rPr>
        <w:lastRenderedPageBreak/>
        <w:t>В целях оптимизации процедуры оценки успешности освоения программы и ра</w:t>
      </w:r>
      <w:r w:rsidR="00B52DDC" w:rsidRPr="00D338AF">
        <w:rPr>
          <w:szCs w:val="24"/>
        </w:rPr>
        <w:t xml:space="preserve">звития детей, Программа </w:t>
      </w:r>
      <w:r w:rsidRPr="00D338AF">
        <w:rPr>
          <w:szCs w:val="24"/>
        </w:rPr>
        <w:t>предлагает проведение двухуровневой оценки (мониторинга).</w:t>
      </w:r>
    </w:p>
    <w:p w:rsidR="005B3C50" w:rsidRPr="00D338AF" w:rsidRDefault="00B52DDC" w:rsidP="007F6570">
      <w:pPr>
        <w:numPr>
          <w:ilvl w:val="0"/>
          <w:numId w:val="80"/>
        </w:numPr>
        <w:spacing w:line="276" w:lineRule="auto"/>
        <w:ind w:left="284"/>
        <w:jc w:val="both"/>
        <w:rPr>
          <w:szCs w:val="24"/>
        </w:rPr>
      </w:pPr>
      <w:r w:rsidRPr="00D338AF">
        <w:rPr>
          <w:szCs w:val="24"/>
        </w:rPr>
        <w:t xml:space="preserve">Проведение педагогической диагностики </w:t>
      </w:r>
      <w:r w:rsidR="005B3C50" w:rsidRPr="00D338AF">
        <w:rPr>
          <w:szCs w:val="24"/>
        </w:rPr>
        <w:t>(собственно мониторинга) рекомендуетс</w:t>
      </w:r>
      <w:r w:rsidRPr="00D338AF">
        <w:rPr>
          <w:szCs w:val="24"/>
        </w:rPr>
        <w:t xml:space="preserve">я в случаях, когда воспитатель </w:t>
      </w:r>
      <w:r w:rsidR="005B3C50" w:rsidRPr="00D338AF">
        <w:rPr>
          <w:szCs w:val="24"/>
        </w:rPr>
        <w:t>отмечает несоотве</w:t>
      </w:r>
      <w:r w:rsidRPr="00D338AF">
        <w:rPr>
          <w:szCs w:val="24"/>
        </w:rPr>
        <w:t xml:space="preserve">тствие уровня развития ребенка определенным </w:t>
      </w:r>
      <w:r w:rsidR="005B3C50" w:rsidRPr="00D338AF">
        <w:rPr>
          <w:szCs w:val="24"/>
        </w:rPr>
        <w:t>интегральным показателям развития. Результаты педагогической диагностики (мониторинга) ложатся в основу индивидуализации процесса образования, усиления педагогической работы в тех областях, результаты по которым не соответствует возрастным возможностям ребенка.</w:t>
      </w:r>
    </w:p>
    <w:p w:rsidR="005B3C50" w:rsidRPr="00D338AF" w:rsidRDefault="005B3C50" w:rsidP="007F6570">
      <w:pPr>
        <w:numPr>
          <w:ilvl w:val="0"/>
          <w:numId w:val="80"/>
        </w:numPr>
        <w:spacing w:line="276" w:lineRule="auto"/>
        <w:ind w:left="284"/>
        <w:jc w:val="both"/>
        <w:rPr>
          <w:szCs w:val="24"/>
        </w:rPr>
      </w:pPr>
      <w:r w:rsidRPr="00D338AF">
        <w:rPr>
          <w:szCs w:val="24"/>
        </w:rPr>
        <w:t>Психологическая диагностика развития дет</w:t>
      </w:r>
      <w:r w:rsidR="00B52DDC" w:rsidRPr="00D338AF">
        <w:rPr>
          <w:szCs w:val="24"/>
        </w:rPr>
        <w:t>ей проводится в случаях, когда,</w:t>
      </w:r>
      <w:r w:rsidRPr="00D338AF">
        <w:rPr>
          <w:szCs w:val="24"/>
        </w:rPr>
        <w:t xml:space="preserve"> несмотря на педагогическую поддержку ребенка и выстраивание е</w:t>
      </w:r>
      <w:r w:rsidR="00B52DDC" w:rsidRPr="00D338AF">
        <w:rPr>
          <w:szCs w:val="24"/>
        </w:rPr>
        <w:t xml:space="preserve">го образовательной траектории, </w:t>
      </w:r>
      <w:r w:rsidRPr="00D338AF">
        <w:rPr>
          <w:szCs w:val="24"/>
        </w:rPr>
        <w:t>педагогу не удается достич</w:t>
      </w:r>
      <w:r w:rsidR="00B52DDC" w:rsidRPr="00D338AF">
        <w:rPr>
          <w:szCs w:val="24"/>
        </w:rPr>
        <w:t xml:space="preserve">ь оптимальных результатов, либо, </w:t>
      </w:r>
      <w:r w:rsidRPr="00D338AF">
        <w:rPr>
          <w:szCs w:val="24"/>
        </w:rPr>
        <w:t xml:space="preserve">когда у ребенка наблюдаются определенные поведенческие отклонения, которые не удается скорректировать в ходе повседневной педагогической работы с группой. </w:t>
      </w:r>
    </w:p>
    <w:p w:rsidR="000F103E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Психологическая диагностика проводится специалистом с использованием определенной батареи методик, состав которой зависит от</w:t>
      </w:r>
      <w:r w:rsidR="000F103E">
        <w:rPr>
          <w:szCs w:val="24"/>
        </w:rPr>
        <w:t xml:space="preserve"> конкретных задач обследования.</w:t>
      </w:r>
    </w:p>
    <w:p w:rsidR="000F103E" w:rsidRPr="00604A03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При соблюдении требований к реализации основной образовательной Программы и создании необходимой образовательн</w:t>
      </w:r>
      <w:r w:rsidR="00B52DDC" w:rsidRPr="00D338AF">
        <w:rPr>
          <w:szCs w:val="24"/>
        </w:rPr>
        <w:t xml:space="preserve">ой среды у ребенка формируются </w:t>
      </w:r>
      <w:r w:rsidR="00A4292F" w:rsidRPr="00D338AF">
        <w:rPr>
          <w:szCs w:val="24"/>
        </w:rPr>
        <w:t xml:space="preserve">фундаментальные качества </w:t>
      </w:r>
      <w:r w:rsidRPr="00D338AF">
        <w:rPr>
          <w:szCs w:val="24"/>
        </w:rPr>
        <w:t>личностного и обще</w:t>
      </w:r>
      <w:r w:rsidR="00A4292F" w:rsidRPr="00D338AF">
        <w:rPr>
          <w:szCs w:val="24"/>
        </w:rPr>
        <w:t xml:space="preserve">го психологического развития), создающие основу </w:t>
      </w:r>
      <w:r w:rsidRPr="00D338AF">
        <w:rPr>
          <w:szCs w:val="24"/>
        </w:rPr>
        <w:t>преемственности дошкольного и начального общего об</w:t>
      </w:r>
      <w:r w:rsidR="00A4292F" w:rsidRPr="00D338AF">
        <w:rPr>
          <w:szCs w:val="24"/>
        </w:rPr>
        <w:t xml:space="preserve">разования за счет того, что они способствуют развитию у детей дошкольного возраста </w:t>
      </w:r>
      <w:r w:rsidRPr="00D338AF">
        <w:rPr>
          <w:szCs w:val="24"/>
        </w:rPr>
        <w:t>пред</w:t>
      </w:r>
      <w:r w:rsidR="00A4292F" w:rsidRPr="00D338AF">
        <w:rPr>
          <w:szCs w:val="24"/>
        </w:rPr>
        <w:t xml:space="preserve">посылок к учебной деятельности </w:t>
      </w:r>
      <w:r w:rsidRPr="00D338AF">
        <w:rPr>
          <w:szCs w:val="24"/>
        </w:rPr>
        <w:t>на этапе завершения ими дошкольного образования.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</w:t>
      </w:r>
      <w:r w:rsidR="00604A03">
        <w:rPr>
          <w:szCs w:val="24"/>
        </w:rPr>
        <w:t>и возможных достижений ребенка</w:t>
      </w:r>
      <w:r w:rsidR="00604A03" w:rsidRPr="00604A03">
        <w:rPr>
          <w:szCs w:val="24"/>
        </w:rPr>
        <w:t>;</w:t>
      </w:r>
    </w:p>
    <w:p w:rsidR="005B3C50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7F6570" w:rsidRPr="00D338AF" w:rsidRDefault="007F6570" w:rsidP="00212114">
      <w:pPr>
        <w:spacing w:line="276" w:lineRule="auto"/>
        <w:ind w:firstLine="426"/>
        <w:jc w:val="both"/>
        <w:rPr>
          <w:szCs w:val="24"/>
        </w:rPr>
      </w:pPr>
    </w:p>
    <w:p w:rsidR="005B3C50" w:rsidRPr="00D338AF" w:rsidRDefault="005B3C50" w:rsidP="00212114">
      <w:pPr>
        <w:spacing w:line="276" w:lineRule="auto"/>
        <w:jc w:val="both"/>
        <w:rPr>
          <w:szCs w:val="24"/>
        </w:rPr>
      </w:pPr>
      <w:r w:rsidRPr="00D338AF">
        <w:rPr>
          <w:b/>
          <w:szCs w:val="24"/>
          <w:u w:val="single"/>
        </w:rPr>
        <w:t>Целевые ориентиры на этапе завершения дошкольного образования:</w:t>
      </w:r>
      <w:bookmarkStart w:id="1" w:name="bssPhr291"/>
      <w:bookmarkStart w:id="2" w:name="ZAP2LH23LD"/>
      <w:bookmarkStart w:id="3" w:name="ZAP2G2G3JS"/>
      <w:bookmarkEnd w:id="1"/>
      <w:bookmarkEnd w:id="2"/>
      <w:bookmarkEnd w:id="3"/>
    </w:p>
    <w:p w:rsidR="005B3C50" w:rsidRPr="00D338AF" w:rsidRDefault="005B3C50" w:rsidP="00212114">
      <w:pPr>
        <w:numPr>
          <w:ilvl w:val="0"/>
          <w:numId w:val="81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 xml:space="preserve"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5B3C50" w:rsidRPr="00D338AF" w:rsidRDefault="005B3C50" w:rsidP="00212114">
      <w:pPr>
        <w:numPr>
          <w:ilvl w:val="0"/>
          <w:numId w:val="81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способен выбирать себе род занятий, участников по совместной деятельности;</w:t>
      </w:r>
      <w:bookmarkStart w:id="4" w:name="bssPhr292"/>
      <w:bookmarkStart w:id="5" w:name="ZAP2DBI3CH"/>
      <w:bookmarkStart w:id="6" w:name="ZAP27T03B0"/>
      <w:bookmarkEnd w:id="4"/>
      <w:bookmarkEnd w:id="5"/>
      <w:bookmarkEnd w:id="6"/>
    </w:p>
    <w:p w:rsidR="005B3C50" w:rsidRPr="00D338AF" w:rsidRDefault="005B3C50" w:rsidP="00212114">
      <w:pPr>
        <w:numPr>
          <w:ilvl w:val="0"/>
          <w:numId w:val="81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5B3C50" w:rsidRPr="00D338AF" w:rsidRDefault="000F103E" w:rsidP="00212114">
      <w:pPr>
        <w:numPr>
          <w:ilvl w:val="0"/>
          <w:numId w:val="81"/>
        </w:numPr>
        <w:spacing w:line="276" w:lineRule="auto"/>
        <w:ind w:left="364"/>
        <w:jc w:val="both"/>
        <w:rPr>
          <w:szCs w:val="24"/>
        </w:rPr>
      </w:pPr>
      <w:r>
        <w:rPr>
          <w:szCs w:val="24"/>
        </w:rPr>
        <w:t>с</w:t>
      </w:r>
      <w:r w:rsidR="005B3C50" w:rsidRPr="00D338AF">
        <w:rPr>
          <w:szCs w:val="24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bookmarkStart w:id="7" w:name="bssPhr293"/>
      <w:bookmarkStart w:id="8" w:name="ZAP2PLK3PV"/>
      <w:bookmarkStart w:id="9" w:name="ZAP2K723OE"/>
      <w:bookmarkEnd w:id="7"/>
      <w:bookmarkEnd w:id="8"/>
      <w:bookmarkEnd w:id="9"/>
    </w:p>
    <w:p w:rsidR="005B3C50" w:rsidRPr="00D338AF" w:rsidRDefault="005B3C50" w:rsidP="00212114">
      <w:pPr>
        <w:numPr>
          <w:ilvl w:val="0"/>
          <w:numId w:val="81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bookmarkStart w:id="10" w:name="bssPhr294"/>
      <w:bookmarkStart w:id="11" w:name="ZAP2H663JK"/>
      <w:bookmarkStart w:id="12" w:name="ZAP2BNK3I3"/>
      <w:bookmarkEnd w:id="10"/>
      <w:bookmarkEnd w:id="11"/>
      <w:bookmarkEnd w:id="12"/>
    </w:p>
    <w:p w:rsidR="005B3C50" w:rsidRPr="00D338AF" w:rsidRDefault="005B3C50" w:rsidP="00212114">
      <w:pPr>
        <w:numPr>
          <w:ilvl w:val="0"/>
          <w:numId w:val="81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bookmarkStart w:id="13" w:name="bssPhr295"/>
      <w:bookmarkStart w:id="14" w:name="ZAP246K3BF"/>
      <w:bookmarkStart w:id="15" w:name="ZAP1UO239U"/>
      <w:bookmarkEnd w:id="13"/>
      <w:bookmarkEnd w:id="14"/>
      <w:bookmarkEnd w:id="15"/>
    </w:p>
    <w:p w:rsidR="005B3C50" w:rsidRPr="00D338AF" w:rsidRDefault="005B3C50" w:rsidP="00212114">
      <w:pPr>
        <w:numPr>
          <w:ilvl w:val="0"/>
          <w:numId w:val="81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bookmarkStart w:id="16" w:name="bssPhr296"/>
      <w:bookmarkStart w:id="17" w:name="ZAP2I7A3LD"/>
      <w:bookmarkStart w:id="18" w:name="ZAP2COO3JS"/>
      <w:bookmarkEnd w:id="16"/>
      <w:bookmarkEnd w:id="17"/>
      <w:bookmarkEnd w:id="18"/>
    </w:p>
    <w:p w:rsidR="005B3C50" w:rsidRPr="00D338AF" w:rsidRDefault="005B3C50" w:rsidP="00212114">
      <w:pPr>
        <w:numPr>
          <w:ilvl w:val="0"/>
          <w:numId w:val="81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bookmarkStart w:id="19" w:name="bssPhr297"/>
      <w:bookmarkStart w:id="20" w:name="ZAP2FO63GF"/>
      <w:bookmarkStart w:id="21" w:name="ZAP2A9K3EU"/>
      <w:bookmarkEnd w:id="19"/>
      <w:bookmarkEnd w:id="20"/>
      <w:bookmarkEnd w:id="21"/>
    </w:p>
    <w:p w:rsidR="005B3C50" w:rsidRPr="00D338AF" w:rsidRDefault="005B3C50" w:rsidP="00212114">
      <w:pPr>
        <w:numPr>
          <w:ilvl w:val="0"/>
          <w:numId w:val="81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5B3C50" w:rsidRPr="00D338AF" w:rsidRDefault="000F103E" w:rsidP="00212114">
      <w:pPr>
        <w:numPr>
          <w:ilvl w:val="0"/>
          <w:numId w:val="81"/>
        </w:numPr>
        <w:spacing w:line="276" w:lineRule="auto"/>
        <w:ind w:left="364"/>
        <w:jc w:val="both"/>
        <w:rPr>
          <w:szCs w:val="24"/>
        </w:rPr>
      </w:pPr>
      <w:r>
        <w:rPr>
          <w:szCs w:val="24"/>
        </w:rPr>
        <w:t>о</w:t>
      </w:r>
      <w:r w:rsidR="005B3C50" w:rsidRPr="00D338AF">
        <w:rPr>
          <w:szCs w:val="24"/>
        </w:rPr>
        <w:t xml:space="preserve">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5B3C50" w:rsidRPr="00D338AF" w:rsidRDefault="005B3C50" w:rsidP="00212114">
      <w:pPr>
        <w:numPr>
          <w:ilvl w:val="0"/>
          <w:numId w:val="81"/>
        </w:numPr>
        <w:spacing w:line="276" w:lineRule="auto"/>
        <w:ind w:left="364"/>
        <w:jc w:val="both"/>
        <w:rPr>
          <w:b/>
          <w:szCs w:val="24"/>
          <w:u w:val="single"/>
        </w:rPr>
      </w:pPr>
      <w:r w:rsidRPr="00D338AF">
        <w:rPr>
          <w:szCs w:val="24"/>
        </w:rPr>
        <w:t>ребенок способен к принятию собственных решений, опираясь на свои знания и умения в различных видах деятельност</w:t>
      </w:r>
      <w:bookmarkStart w:id="22" w:name="ZAP1KLG3BH"/>
      <w:bookmarkEnd w:id="22"/>
      <w:r w:rsidRPr="00D338AF">
        <w:rPr>
          <w:szCs w:val="24"/>
        </w:rPr>
        <w:t>и.</w:t>
      </w:r>
    </w:p>
    <w:p w:rsidR="007F6570" w:rsidRDefault="007F6570" w:rsidP="00212114">
      <w:pPr>
        <w:spacing w:line="276" w:lineRule="auto"/>
        <w:jc w:val="both"/>
        <w:rPr>
          <w:b/>
          <w:szCs w:val="24"/>
          <w:u w:val="single"/>
        </w:rPr>
      </w:pPr>
    </w:p>
    <w:p w:rsidR="005B3C50" w:rsidRPr="00D338AF" w:rsidRDefault="005B3C50" w:rsidP="00212114">
      <w:pPr>
        <w:spacing w:line="276" w:lineRule="auto"/>
        <w:jc w:val="both"/>
        <w:rPr>
          <w:b/>
          <w:szCs w:val="24"/>
        </w:rPr>
      </w:pPr>
      <w:r w:rsidRPr="00D338AF">
        <w:rPr>
          <w:b/>
          <w:szCs w:val="24"/>
          <w:u w:val="single"/>
        </w:rPr>
        <w:t>Результаты освоения Программы:</w:t>
      </w:r>
    </w:p>
    <w:p w:rsidR="005B3C50" w:rsidRPr="00D338AF" w:rsidRDefault="005B3C50" w:rsidP="00212114">
      <w:pPr>
        <w:spacing w:line="276" w:lineRule="auto"/>
        <w:jc w:val="center"/>
        <w:rPr>
          <w:b/>
          <w:i/>
          <w:szCs w:val="24"/>
        </w:rPr>
      </w:pPr>
      <w:r w:rsidRPr="00D338AF">
        <w:rPr>
          <w:b/>
          <w:szCs w:val="24"/>
        </w:rPr>
        <w:t>ПОКАЗАТЕЛИ РАЗВИТИЯ РЕБЕНКА К 5 ГОДАМ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b/>
          <w:i/>
          <w:szCs w:val="24"/>
        </w:rPr>
        <w:t>Здоровье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Проявления в психическом развитии:</w:t>
      </w:r>
    </w:p>
    <w:p w:rsidR="005B3C50" w:rsidRPr="00D338AF" w:rsidRDefault="005B3C50" w:rsidP="00212114">
      <w:pPr>
        <w:numPr>
          <w:ilvl w:val="0"/>
          <w:numId w:val="82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хочет заниматься интересными делами, умеет сам их находить;</w:t>
      </w:r>
    </w:p>
    <w:p w:rsidR="005B3C50" w:rsidRPr="00D338AF" w:rsidRDefault="005B3C50" w:rsidP="00212114">
      <w:pPr>
        <w:numPr>
          <w:ilvl w:val="0"/>
          <w:numId w:val="82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</w:p>
    <w:p w:rsidR="005B3C50" w:rsidRPr="00D338AF" w:rsidRDefault="005B3C50" w:rsidP="00212114">
      <w:pPr>
        <w:numPr>
          <w:ilvl w:val="0"/>
          <w:numId w:val="82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стремится к освоению нового (информации, игр, способов действия с различными предметами).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Проявления в физическом развитии:</w:t>
      </w:r>
    </w:p>
    <w:p w:rsidR="005B3C50" w:rsidRPr="00D338AF" w:rsidRDefault="005B3C50" w:rsidP="00212114">
      <w:pPr>
        <w:numPr>
          <w:ilvl w:val="0"/>
          <w:numId w:val="83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развиты основные двигательные качества (ловкость, гибкость, скорость, сила);</w:t>
      </w:r>
    </w:p>
    <w:p w:rsidR="005B3C50" w:rsidRPr="00D338AF" w:rsidRDefault="005B3C50" w:rsidP="00212114">
      <w:pPr>
        <w:numPr>
          <w:ilvl w:val="0"/>
          <w:numId w:val="83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сохраняет статическое равновесие (от 15 с), стоя на линии (пятка одной ноги примыкает к носку другой);</w:t>
      </w:r>
    </w:p>
    <w:p w:rsidR="005B3C50" w:rsidRPr="00D338AF" w:rsidRDefault="005B3C50" w:rsidP="00212114">
      <w:pPr>
        <w:numPr>
          <w:ilvl w:val="0"/>
          <w:numId w:val="83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подбрасывает и ловит мяч двумя руками (от 10 раз);</w:t>
      </w:r>
    </w:p>
    <w:p w:rsidR="005B3C50" w:rsidRPr="00D338AF" w:rsidRDefault="005B3C50" w:rsidP="00212114">
      <w:pPr>
        <w:numPr>
          <w:ilvl w:val="0"/>
          <w:numId w:val="83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прыгает в длину с места, приземляясь на обе ноги и не теряя равновесия;</w:t>
      </w:r>
    </w:p>
    <w:p w:rsidR="005B3C50" w:rsidRPr="00D338AF" w:rsidRDefault="005B3C50" w:rsidP="00212114">
      <w:pPr>
        <w:numPr>
          <w:ilvl w:val="0"/>
          <w:numId w:val="8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lastRenderedPageBreak/>
        <w:t>бегает свободно, быстро и с удовольствием, ловко обегает встречающиеся предметы, не задевая их;</w:t>
      </w:r>
    </w:p>
    <w:p w:rsidR="005B3C50" w:rsidRPr="00D338AF" w:rsidRDefault="005B3C50" w:rsidP="00212114">
      <w:pPr>
        <w:numPr>
          <w:ilvl w:val="0"/>
          <w:numId w:val="8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бросает теннисный мяч или любой маленький мячик, шишку, снежок удобной рукой на 5—8 м;</w:t>
      </w:r>
    </w:p>
    <w:p w:rsidR="005B3C50" w:rsidRPr="00D338AF" w:rsidRDefault="005B3C50" w:rsidP="00212114">
      <w:pPr>
        <w:numPr>
          <w:ilvl w:val="0"/>
          <w:numId w:val="8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хорошо владеет своим телом, сохраняет правильную осанку;</w:t>
      </w:r>
    </w:p>
    <w:p w:rsidR="005B3C50" w:rsidRPr="00D338AF" w:rsidRDefault="005B3C50" w:rsidP="00212114">
      <w:pPr>
        <w:numPr>
          <w:ilvl w:val="0"/>
          <w:numId w:val="8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накапливается резерв здоровья (снижается частота заболеваний, они протекают сравнительно легко, чаще всего без осложнений);</w:t>
      </w:r>
    </w:p>
    <w:p w:rsidR="005B3C50" w:rsidRPr="00D338AF" w:rsidRDefault="005B3C50" w:rsidP="00212114">
      <w:pPr>
        <w:numPr>
          <w:ilvl w:val="0"/>
          <w:numId w:val="8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активен, хорошо ест и спит;</w:t>
      </w:r>
    </w:p>
    <w:p w:rsidR="005B3C50" w:rsidRPr="00D338AF" w:rsidRDefault="005B3C50" w:rsidP="00212114">
      <w:pPr>
        <w:numPr>
          <w:ilvl w:val="0"/>
          <w:numId w:val="8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владеет элементарными навыками здорового образа жизни (соблюдает правила личной гигиены, проявляет разумную осторожность в потенциально опасных ситуациях).</w:t>
      </w:r>
    </w:p>
    <w:p w:rsidR="005B3C50" w:rsidRPr="00D338AF" w:rsidRDefault="005B3C50" w:rsidP="00212114">
      <w:pPr>
        <w:spacing w:line="276" w:lineRule="auto"/>
        <w:jc w:val="center"/>
        <w:rPr>
          <w:i/>
          <w:szCs w:val="24"/>
        </w:rPr>
      </w:pPr>
      <w:r w:rsidRPr="00D338AF">
        <w:rPr>
          <w:b/>
          <w:i/>
          <w:szCs w:val="24"/>
        </w:rPr>
        <w:t>Символико-моделирующие виды деятельности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Сюжетно-ролевые игры:</w:t>
      </w:r>
    </w:p>
    <w:p w:rsidR="005B3C50" w:rsidRPr="00D338AF" w:rsidRDefault="005B3C50" w:rsidP="00212114">
      <w:pPr>
        <w:numPr>
          <w:ilvl w:val="0"/>
          <w:numId w:val="85"/>
        </w:numPr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стремится стать участником коллективной сюжетно-ролевой игры;</w:t>
      </w:r>
    </w:p>
    <w:p w:rsidR="005B3C50" w:rsidRPr="00D338AF" w:rsidRDefault="005B3C50" w:rsidP="00212114">
      <w:pPr>
        <w:numPr>
          <w:ilvl w:val="0"/>
          <w:numId w:val="85"/>
        </w:numPr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самостоятельно организует предметно-игровую среду;</w:t>
      </w:r>
    </w:p>
    <w:p w:rsidR="005B3C50" w:rsidRPr="00D338AF" w:rsidRDefault="005B3C50" w:rsidP="00212114">
      <w:pPr>
        <w:numPr>
          <w:ilvl w:val="0"/>
          <w:numId w:val="85"/>
        </w:numPr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в сюжетах игр отражает и преломляет окружающую действительность, содержание прочитанных книг, телевизионных передач;</w:t>
      </w:r>
    </w:p>
    <w:p w:rsidR="005B3C50" w:rsidRPr="00D338AF" w:rsidRDefault="005B3C50" w:rsidP="00212114">
      <w:pPr>
        <w:numPr>
          <w:ilvl w:val="0"/>
          <w:numId w:val="85"/>
        </w:numPr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действия в игре все больше замещает словом («Уже поели, а теперь отправляемся в путешествие»);</w:t>
      </w:r>
    </w:p>
    <w:p w:rsidR="005B3C50" w:rsidRPr="00D338AF" w:rsidRDefault="005B3C50" w:rsidP="00212114">
      <w:pPr>
        <w:numPr>
          <w:ilvl w:val="0"/>
          <w:numId w:val="85"/>
        </w:numPr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использует высказывания и ролевую беседу с другими детьми;</w:t>
      </w:r>
    </w:p>
    <w:p w:rsidR="005B3C50" w:rsidRPr="00D338AF" w:rsidRDefault="005B3C50" w:rsidP="00212114">
      <w:pPr>
        <w:numPr>
          <w:ilvl w:val="0"/>
          <w:numId w:val="85"/>
        </w:numPr>
        <w:spacing w:line="276" w:lineRule="auto"/>
        <w:ind w:left="336"/>
        <w:jc w:val="both"/>
        <w:rPr>
          <w:i/>
          <w:szCs w:val="24"/>
        </w:rPr>
      </w:pPr>
      <w:r w:rsidRPr="00D338AF">
        <w:rPr>
          <w:szCs w:val="24"/>
        </w:rPr>
        <w:t>индивидуальные желания соотносит с содержанием общей игры и взятой на себя ролью.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Режиссерские игры:</w:t>
      </w:r>
    </w:p>
    <w:p w:rsidR="005B3C50" w:rsidRPr="00D338AF" w:rsidRDefault="005B3C50" w:rsidP="00212114">
      <w:pPr>
        <w:numPr>
          <w:ilvl w:val="0"/>
          <w:numId w:val="8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берет на себя роль организатора и исполнителя всех действующих лиц в игре;</w:t>
      </w:r>
    </w:p>
    <w:p w:rsidR="005B3C50" w:rsidRPr="00D338AF" w:rsidRDefault="005B3C50" w:rsidP="00212114">
      <w:pPr>
        <w:numPr>
          <w:ilvl w:val="0"/>
          <w:numId w:val="8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создает и проигрывает целостные сюжеты;</w:t>
      </w:r>
    </w:p>
    <w:p w:rsidR="005B3C50" w:rsidRPr="00D338AF" w:rsidRDefault="005B3C50" w:rsidP="00212114">
      <w:pPr>
        <w:numPr>
          <w:ilvl w:val="0"/>
          <w:numId w:val="86"/>
        </w:numPr>
        <w:spacing w:line="276" w:lineRule="auto"/>
        <w:ind w:left="364"/>
        <w:jc w:val="both"/>
        <w:rPr>
          <w:i/>
          <w:szCs w:val="24"/>
        </w:rPr>
      </w:pPr>
      <w:r w:rsidRPr="00D338AF">
        <w:rPr>
          <w:szCs w:val="24"/>
        </w:rPr>
        <w:t>удерживает разные позиции и планирует действия за различных героев, используя развернутую речь.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Народные игры:</w:t>
      </w:r>
    </w:p>
    <w:p w:rsidR="005B3C50" w:rsidRPr="00D338AF" w:rsidRDefault="005B3C50" w:rsidP="00212114">
      <w:pPr>
        <w:numPr>
          <w:ilvl w:val="0"/>
          <w:numId w:val="87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четко соблюдает правила игры и получает удовольствие от их выполнения («Ручеек», «Бояре», «Колечко» и др.);</w:t>
      </w:r>
    </w:p>
    <w:p w:rsidR="005B3C50" w:rsidRPr="00D338AF" w:rsidRDefault="005B3C50" w:rsidP="00212114">
      <w:pPr>
        <w:numPr>
          <w:ilvl w:val="0"/>
          <w:numId w:val="87"/>
        </w:numPr>
        <w:spacing w:line="276" w:lineRule="auto"/>
        <w:ind w:left="350"/>
        <w:jc w:val="both"/>
        <w:rPr>
          <w:i/>
          <w:szCs w:val="24"/>
        </w:rPr>
      </w:pPr>
      <w:r w:rsidRPr="00D338AF">
        <w:rPr>
          <w:szCs w:val="24"/>
        </w:rPr>
        <w:t xml:space="preserve">испытывает чувство радости от принадлежности к группе сверстников, принятия его другими детьми (выбрали в пару, в качестве ведущего и т.д.). 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Дидактические игры:</w:t>
      </w:r>
    </w:p>
    <w:p w:rsidR="005B3C50" w:rsidRPr="00D338AF" w:rsidRDefault="005B3C50" w:rsidP="00212114">
      <w:pPr>
        <w:numPr>
          <w:ilvl w:val="0"/>
          <w:numId w:val="88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стремится к достижению заданного игрой результата (правильно сложил картинку, нашел выход из лабиринта);</w:t>
      </w:r>
    </w:p>
    <w:p w:rsidR="005B3C50" w:rsidRPr="00D338AF" w:rsidRDefault="005B3C50" w:rsidP="00212114">
      <w:pPr>
        <w:numPr>
          <w:ilvl w:val="0"/>
          <w:numId w:val="88"/>
        </w:numPr>
        <w:spacing w:line="276" w:lineRule="auto"/>
        <w:ind w:left="350"/>
        <w:jc w:val="both"/>
        <w:rPr>
          <w:i/>
          <w:szCs w:val="24"/>
        </w:rPr>
      </w:pPr>
      <w:r w:rsidRPr="00D338AF">
        <w:rPr>
          <w:szCs w:val="24"/>
        </w:rPr>
        <w:t>умеет следовать логике действий в игре (последовательность ходов, ориентация на условия действия).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Изобразительная деятельность (рисование, лепка, аппликация):</w:t>
      </w:r>
    </w:p>
    <w:p w:rsidR="005B3C50" w:rsidRPr="00D338AF" w:rsidRDefault="005B3C50" w:rsidP="00212114">
      <w:pPr>
        <w:numPr>
          <w:ilvl w:val="0"/>
          <w:numId w:val="89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в рисунке отражает людей, бытовые сюжеты, картины природы из городской и сельской жизни, сказочные образы;</w:t>
      </w:r>
    </w:p>
    <w:p w:rsidR="005B3C50" w:rsidRPr="00D338AF" w:rsidRDefault="005B3C50" w:rsidP="00212114">
      <w:pPr>
        <w:numPr>
          <w:ilvl w:val="0"/>
          <w:numId w:val="89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речь (замысел) предвосхищает создание рисунка;</w:t>
      </w:r>
    </w:p>
    <w:p w:rsidR="005B3C50" w:rsidRPr="00D338AF" w:rsidRDefault="005B3C50" w:rsidP="00212114">
      <w:pPr>
        <w:numPr>
          <w:ilvl w:val="0"/>
          <w:numId w:val="89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lastRenderedPageBreak/>
        <w:t>использует выразительные средства (цвет, форма, композиция, ритм и др.);</w:t>
      </w:r>
    </w:p>
    <w:p w:rsidR="005B3C50" w:rsidRPr="00D338AF" w:rsidRDefault="005B3C50" w:rsidP="00212114">
      <w:pPr>
        <w:numPr>
          <w:ilvl w:val="0"/>
          <w:numId w:val="89"/>
        </w:numPr>
        <w:spacing w:line="276" w:lineRule="auto"/>
        <w:ind w:left="364"/>
        <w:jc w:val="both"/>
        <w:rPr>
          <w:i/>
          <w:szCs w:val="24"/>
        </w:rPr>
      </w:pPr>
      <w:r w:rsidRPr="00D338AF">
        <w:rPr>
          <w:szCs w:val="24"/>
        </w:rPr>
        <w:t>создает оригинальные рисунки (не повторяющие рисунки других).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Конструирование:</w:t>
      </w:r>
    </w:p>
    <w:p w:rsidR="005B3C50" w:rsidRPr="00D338AF" w:rsidRDefault="005B3C50" w:rsidP="00212114">
      <w:pPr>
        <w:numPr>
          <w:ilvl w:val="0"/>
          <w:numId w:val="90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создает конструкции из разных материалов по собственному замыслу;</w:t>
      </w:r>
    </w:p>
    <w:p w:rsidR="005B3C50" w:rsidRPr="00D338AF" w:rsidRDefault="005B3C50" w:rsidP="00212114">
      <w:pPr>
        <w:numPr>
          <w:ilvl w:val="0"/>
          <w:numId w:val="90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применяет разные средства для достижения результата (схемы, модели, рисунки, образцы и др.);</w:t>
      </w:r>
    </w:p>
    <w:p w:rsidR="005B3C50" w:rsidRPr="00D338AF" w:rsidRDefault="005B3C50" w:rsidP="00212114">
      <w:pPr>
        <w:numPr>
          <w:ilvl w:val="0"/>
          <w:numId w:val="90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пользуется обобщенными способами конструирования (комбинаторика, изменение пространственного положения, дополнение и извлечение лишнего для получения новой целостности);</w:t>
      </w:r>
    </w:p>
    <w:p w:rsidR="005B3C50" w:rsidRPr="00D338AF" w:rsidRDefault="005B3C50" w:rsidP="00212114">
      <w:pPr>
        <w:numPr>
          <w:ilvl w:val="0"/>
          <w:numId w:val="90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участвует в создании разных поделок в соответствии с их функциональным назначением (для праздника, карнавала, спектакля, украшения интерьера, игры и др.).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b/>
          <w:i/>
          <w:szCs w:val="24"/>
        </w:rPr>
        <w:t>Самообслуживание и элементы труда</w:t>
      </w:r>
    </w:p>
    <w:p w:rsidR="005B3C50" w:rsidRPr="00D338AF" w:rsidRDefault="005B3C50" w:rsidP="00212114">
      <w:pPr>
        <w:numPr>
          <w:ilvl w:val="0"/>
          <w:numId w:val="91"/>
        </w:numPr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владеет культурно-гигиеническими навыками как элементами здорового образа жизни (умывается, причесывается, носит одежду и обувь опрятно, моет руки после туалета, улицы и перед едой и др.);</w:t>
      </w:r>
    </w:p>
    <w:p w:rsidR="005B3C50" w:rsidRPr="00D338AF" w:rsidRDefault="005B3C50" w:rsidP="00212114">
      <w:pPr>
        <w:numPr>
          <w:ilvl w:val="0"/>
          <w:numId w:val="91"/>
        </w:numPr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распределяет и координирует свои действия в процессе выполнения обязанностей дежурного по столовой, уходе за животными и растениями в группе и на территории детского сада, поддержании порядка в групповой комнате;</w:t>
      </w:r>
    </w:p>
    <w:p w:rsidR="005B3C50" w:rsidRPr="00D338AF" w:rsidRDefault="005B3C50" w:rsidP="00212114">
      <w:pPr>
        <w:numPr>
          <w:ilvl w:val="0"/>
          <w:numId w:val="91"/>
        </w:numPr>
        <w:spacing w:line="276" w:lineRule="auto"/>
        <w:ind w:left="336"/>
        <w:jc w:val="both"/>
        <w:rPr>
          <w:b/>
          <w:i/>
          <w:szCs w:val="24"/>
        </w:rPr>
      </w:pPr>
      <w:r w:rsidRPr="00D338AF">
        <w:rPr>
          <w:szCs w:val="24"/>
        </w:rPr>
        <w:t>стремится быть причастным к труду взрослых (помогает поливать и убирать участок, расчищать дорожки от снега, ремонтировать игрушки и книги и др.).</w:t>
      </w:r>
    </w:p>
    <w:p w:rsidR="005B3C50" w:rsidRPr="00D338AF" w:rsidRDefault="005B3C50" w:rsidP="00212114">
      <w:pPr>
        <w:spacing w:line="276" w:lineRule="auto"/>
        <w:jc w:val="center"/>
        <w:rPr>
          <w:i/>
          <w:szCs w:val="24"/>
        </w:rPr>
      </w:pPr>
      <w:r w:rsidRPr="00D338AF">
        <w:rPr>
          <w:b/>
          <w:i/>
          <w:szCs w:val="24"/>
        </w:rPr>
        <w:t>Общение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Общение с взрослым:</w:t>
      </w:r>
    </w:p>
    <w:p w:rsidR="005B3C50" w:rsidRPr="00D338AF" w:rsidRDefault="005B3C50" w:rsidP="00212114">
      <w:pPr>
        <w:numPr>
          <w:ilvl w:val="0"/>
          <w:numId w:val="92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инициативен в общении с педагогами, персоналом учреждения, родителями других детей;</w:t>
      </w:r>
    </w:p>
    <w:p w:rsidR="005B3C50" w:rsidRPr="00D338AF" w:rsidRDefault="005B3C50" w:rsidP="00212114">
      <w:pPr>
        <w:numPr>
          <w:ilvl w:val="0"/>
          <w:numId w:val="92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др.);</w:t>
      </w:r>
    </w:p>
    <w:p w:rsidR="005B3C50" w:rsidRPr="00D338AF" w:rsidRDefault="005B3C50" w:rsidP="00212114">
      <w:pPr>
        <w:numPr>
          <w:ilvl w:val="0"/>
          <w:numId w:val="92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умеет попросить о помощи и заявить о своих потребностях в приемлемой форме;</w:t>
      </w:r>
    </w:p>
    <w:p w:rsidR="005B3C50" w:rsidRPr="00D338AF" w:rsidRDefault="005B3C50" w:rsidP="00212114">
      <w:pPr>
        <w:numPr>
          <w:ilvl w:val="0"/>
          <w:numId w:val="92"/>
        </w:numPr>
        <w:spacing w:line="276" w:lineRule="auto"/>
        <w:ind w:left="364"/>
        <w:jc w:val="both"/>
        <w:rPr>
          <w:i/>
          <w:szCs w:val="24"/>
        </w:rPr>
      </w:pPr>
      <w:r w:rsidRPr="00D338AF">
        <w:rPr>
          <w:szCs w:val="24"/>
        </w:rPr>
        <w:t>в общении проявляет уважение к взрослому.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Общение со сверстниками:</w:t>
      </w:r>
    </w:p>
    <w:p w:rsidR="005B3C50" w:rsidRPr="00D338AF" w:rsidRDefault="005B3C50" w:rsidP="00212114">
      <w:pPr>
        <w:numPr>
          <w:ilvl w:val="0"/>
          <w:numId w:val="93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способен к установлению устойчивых контактов со сверстниками (появляются друзья);</w:t>
      </w:r>
    </w:p>
    <w:p w:rsidR="005B3C50" w:rsidRPr="00D338AF" w:rsidRDefault="005B3C50" w:rsidP="00212114">
      <w:pPr>
        <w:numPr>
          <w:ilvl w:val="0"/>
          <w:numId w:val="93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проявляет чувство самоуважения и собственного достоинства, может отстаивать свою позицию в совместной деятельности;</w:t>
      </w:r>
    </w:p>
    <w:p w:rsidR="005B3C50" w:rsidRPr="00D338AF" w:rsidRDefault="005B3C50" w:rsidP="00212114">
      <w:pPr>
        <w:numPr>
          <w:ilvl w:val="0"/>
          <w:numId w:val="93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 xml:space="preserve">умеет договариваться со сверстниками; </w:t>
      </w:r>
    </w:p>
    <w:p w:rsidR="005B3C50" w:rsidRPr="00D338AF" w:rsidRDefault="005B3C50" w:rsidP="00212114">
      <w:pPr>
        <w:numPr>
          <w:ilvl w:val="0"/>
          <w:numId w:val="93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проявляет готовность посочувствовать, пожалеть, утешить, когда сверстник чем-то расстроен, огорчен, помочь ему, поделиться с ним (игрушками, карандашами и др.).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b/>
          <w:szCs w:val="24"/>
        </w:rPr>
        <w:lastRenderedPageBreak/>
        <w:t>Речь</w:t>
      </w:r>
    </w:p>
    <w:p w:rsidR="005B3C50" w:rsidRPr="00D338AF" w:rsidRDefault="005B3C50" w:rsidP="00212114">
      <w:pPr>
        <w:numPr>
          <w:ilvl w:val="0"/>
          <w:numId w:val="94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свободно владеет родным языком, высказывается простыми распространенными предложениями, может грамматически правильно строить сложные предложения;</w:t>
      </w:r>
    </w:p>
    <w:p w:rsidR="005B3C50" w:rsidRPr="00D338AF" w:rsidRDefault="005B3C50" w:rsidP="00212114">
      <w:pPr>
        <w:numPr>
          <w:ilvl w:val="0"/>
          <w:numId w:val="94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может построить связный рассказ по сюжетной картинке (картинкам);</w:t>
      </w:r>
    </w:p>
    <w:p w:rsidR="005B3C50" w:rsidRPr="00D338AF" w:rsidRDefault="005B3C50" w:rsidP="00212114">
      <w:pPr>
        <w:numPr>
          <w:ilvl w:val="0"/>
          <w:numId w:val="94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употребляет обобщающие слова, антонимы, сравнения;</w:t>
      </w:r>
    </w:p>
    <w:p w:rsidR="005B3C50" w:rsidRPr="00D338AF" w:rsidRDefault="005B3C50" w:rsidP="00212114">
      <w:pPr>
        <w:numPr>
          <w:ilvl w:val="0"/>
          <w:numId w:val="94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использует речь для планирования действий;</w:t>
      </w:r>
    </w:p>
    <w:p w:rsidR="005B3C50" w:rsidRPr="00D338AF" w:rsidRDefault="005B3C50" w:rsidP="00212114">
      <w:pPr>
        <w:numPr>
          <w:ilvl w:val="0"/>
          <w:numId w:val="94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понимает ситуацию только на основе словесного описания по контексту (рассказ другого ребенка о путешествии);</w:t>
      </w:r>
    </w:p>
    <w:p w:rsidR="005B3C50" w:rsidRPr="00D338AF" w:rsidRDefault="005B3C50" w:rsidP="00212114">
      <w:pPr>
        <w:numPr>
          <w:ilvl w:val="0"/>
          <w:numId w:val="95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свободно участвует в диалоге со сверстниками и взрослыми, выражает свои чувства и намерения с помощью речевых и неречевых средств, владеет формами вежливости;</w:t>
      </w:r>
    </w:p>
    <w:p w:rsidR="005B3C50" w:rsidRPr="00D338AF" w:rsidRDefault="005B3C50" w:rsidP="00212114">
      <w:pPr>
        <w:numPr>
          <w:ilvl w:val="0"/>
          <w:numId w:val="95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проявляет интерес к книгам и может назвать несколько известных ему литературных произведений;</w:t>
      </w:r>
    </w:p>
    <w:p w:rsidR="005B3C50" w:rsidRPr="00D338AF" w:rsidRDefault="005B3C50" w:rsidP="00212114">
      <w:pPr>
        <w:numPr>
          <w:ilvl w:val="0"/>
          <w:numId w:val="95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по собственной инициативе запоминает и использует разные отрывки речи (из теле</w:t>
      </w:r>
      <w:r w:rsidR="00CA603E" w:rsidRPr="00D338AF">
        <w:rPr>
          <w:szCs w:val="24"/>
        </w:rPr>
        <w:t xml:space="preserve"> </w:t>
      </w:r>
      <w:r w:rsidRPr="00D338AF">
        <w:rPr>
          <w:szCs w:val="24"/>
        </w:rPr>
        <w:t>-</w:t>
      </w:r>
      <w:r w:rsidR="00CA603E" w:rsidRPr="00D338AF">
        <w:rPr>
          <w:szCs w:val="24"/>
        </w:rPr>
        <w:t xml:space="preserve"> </w:t>
      </w:r>
      <w:r w:rsidRPr="00D338AF">
        <w:rPr>
          <w:szCs w:val="24"/>
        </w:rPr>
        <w:t>передач, книг и др.);</w:t>
      </w:r>
    </w:p>
    <w:p w:rsidR="005B3C50" w:rsidRPr="00D338AF" w:rsidRDefault="005B3C50" w:rsidP="00212114">
      <w:pPr>
        <w:numPr>
          <w:ilvl w:val="0"/>
          <w:numId w:val="95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рассказывает различные истории, пытается сочинять сказки, проявляет интерес к игре с рифмой и словом;</w:t>
      </w:r>
    </w:p>
    <w:p w:rsidR="005B3C50" w:rsidRPr="00D338AF" w:rsidRDefault="005B3C50" w:rsidP="00212114">
      <w:pPr>
        <w:numPr>
          <w:ilvl w:val="0"/>
          <w:numId w:val="95"/>
        </w:numPr>
        <w:spacing w:line="276" w:lineRule="auto"/>
        <w:ind w:left="364"/>
        <w:jc w:val="both"/>
        <w:rPr>
          <w:b/>
          <w:i/>
          <w:szCs w:val="24"/>
        </w:rPr>
      </w:pPr>
      <w:r w:rsidRPr="00D338AF">
        <w:rPr>
          <w:szCs w:val="24"/>
        </w:rPr>
        <w:t>имеет элементарное представление о языковой действительности (звуке, слове, предложении).</w:t>
      </w:r>
    </w:p>
    <w:p w:rsidR="005B3C50" w:rsidRPr="00D338AF" w:rsidRDefault="005B3C50" w:rsidP="00212114">
      <w:pPr>
        <w:spacing w:line="276" w:lineRule="auto"/>
        <w:jc w:val="center"/>
        <w:rPr>
          <w:i/>
          <w:szCs w:val="24"/>
        </w:rPr>
      </w:pPr>
      <w:r w:rsidRPr="00D338AF">
        <w:rPr>
          <w:b/>
          <w:i/>
          <w:szCs w:val="24"/>
        </w:rPr>
        <w:t>Познавательное развитие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Ориентировка в окружающем:</w:t>
      </w:r>
    </w:p>
    <w:p w:rsidR="005B3C50" w:rsidRPr="00D338AF" w:rsidRDefault="005B3C50" w:rsidP="00212114">
      <w:pPr>
        <w:numPr>
          <w:ilvl w:val="0"/>
          <w:numId w:val="9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знает свое имя и фамилию, день рождения, как зовут родителей, адрес;</w:t>
      </w:r>
    </w:p>
    <w:p w:rsidR="005B3C50" w:rsidRPr="00D338AF" w:rsidRDefault="005B3C50" w:rsidP="00212114">
      <w:pPr>
        <w:numPr>
          <w:ilvl w:val="0"/>
          <w:numId w:val="9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имеет представление о России как своей стране;</w:t>
      </w:r>
    </w:p>
    <w:p w:rsidR="005B3C50" w:rsidRPr="00D338AF" w:rsidRDefault="005B3C50" w:rsidP="00212114">
      <w:pPr>
        <w:numPr>
          <w:ilvl w:val="0"/>
          <w:numId w:val="9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узнает и называет символику своей страны (флаг, герб, гимн);</w:t>
      </w:r>
    </w:p>
    <w:p w:rsidR="005B3C50" w:rsidRPr="00D338AF" w:rsidRDefault="005B3C50" w:rsidP="00212114">
      <w:pPr>
        <w:numPr>
          <w:ilvl w:val="0"/>
          <w:numId w:val="9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интересуется объектами и явлениями живой и неживой природы, проявляет бережное отношение к природе, устанавливает простые причинно-следственные связи (например, зависимость роста и развития растений от наличия влаги, питательной почвы, света, тепла и др.);</w:t>
      </w:r>
    </w:p>
    <w:p w:rsidR="005B3C50" w:rsidRPr="00D338AF" w:rsidRDefault="005B3C50" w:rsidP="00212114">
      <w:pPr>
        <w:numPr>
          <w:ilvl w:val="0"/>
          <w:numId w:val="9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имеет представление о сезонных изменениях в природе, домашних и диких животных;</w:t>
      </w:r>
    </w:p>
    <w:p w:rsidR="005B3C50" w:rsidRPr="00D338AF" w:rsidRDefault="00CA603E" w:rsidP="00212114">
      <w:pPr>
        <w:numPr>
          <w:ilvl w:val="0"/>
          <w:numId w:val="9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 xml:space="preserve">имеет навыки рационального </w:t>
      </w:r>
      <w:r w:rsidR="005B3C50" w:rsidRPr="00D338AF">
        <w:rPr>
          <w:szCs w:val="24"/>
        </w:rPr>
        <w:t>природопользования (не лить зря воду, не сорить, не ходить по газону и др.);</w:t>
      </w:r>
    </w:p>
    <w:p w:rsidR="005B3C50" w:rsidRPr="00D338AF" w:rsidRDefault="005B3C50" w:rsidP="00212114">
      <w:pPr>
        <w:numPr>
          <w:ilvl w:val="0"/>
          <w:numId w:val="9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знает и называет материал, из которого сделаны предметы (стекло, металл, дерево, бумага и др.) и свойства этих материалов (прозрачный, твердый, холодный, гладкий, бьется, рвется и др.);</w:t>
      </w:r>
    </w:p>
    <w:p w:rsidR="005B3C50" w:rsidRPr="00D338AF" w:rsidRDefault="005B3C50" w:rsidP="00212114">
      <w:pPr>
        <w:numPr>
          <w:ilvl w:val="0"/>
          <w:numId w:val="9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имеет представление о труде окружающих его людей, может назвать несколько профессий, сказать, что этот человек делает;</w:t>
      </w:r>
    </w:p>
    <w:p w:rsidR="005B3C50" w:rsidRPr="00D338AF" w:rsidRDefault="005B3C50" w:rsidP="00212114">
      <w:pPr>
        <w:numPr>
          <w:ilvl w:val="0"/>
          <w:numId w:val="9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ориентируется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 (дорожные знаки, дорожная разметка, светофор, остановка транспорта и др.);</w:t>
      </w:r>
    </w:p>
    <w:p w:rsidR="005B3C50" w:rsidRPr="00D338AF" w:rsidRDefault="005B3C50" w:rsidP="00212114">
      <w:pPr>
        <w:numPr>
          <w:ilvl w:val="0"/>
          <w:numId w:val="9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lastRenderedPageBreak/>
        <w:t>понимает слова «вчера», «сегодня», «завтра» и некоторые другие обозначения времени (воскресенье, отпуск, праздник и др.);</w:t>
      </w:r>
    </w:p>
    <w:p w:rsidR="005B3C50" w:rsidRPr="00D338AF" w:rsidRDefault="005B3C50" w:rsidP="00212114">
      <w:pPr>
        <w:numPr>
          <w:ilvl w:val="0"/>
          <w:numId w:val="96"/>
        </w:numPr>
        <w:spacing w:line="276" w:lineRule="auto"/>
        <w:ind w:left="364"/>
        <w:jc w:val="both"/>
        <w:rPr>
          <w:i/>
          <w:szCs w:val="24"/>
        </w:rPr>
      </w:pPr>
      <w:r w:rsidRPr="00D338AF">
        <w:rPr>
          <w:szCs w:val="24"/>
        </w:rPr>
        <w:t>обсуждает различные события, приводя самостоятельные аргументы.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Экспериментирование:</w:t>
      </w:r>
    </w:p>
    <w:p w:rsidR="005B3C50" w:rsidRPr="00D338AF" w:rsidRDefault="005B3C50" w:rsidP="00212114">
      <w:pPr>
        <w:numPr>
          <w:ilvl w:val="0"/>
          <w:numId w:val="97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 xml:space="preserve">проявляет интерес к практическому экспериментированию и любознательность; </w:t>
      </w:r>
    </w:p>
    <w:p w:rsidR="005B3C50" w:rsidRPr="00D338AF" w:rsidRDefault="005B3C50" w:rsidP="00212114">
      <w:pPr>
        <w:numPr>
          <w:ilvl w:val="0"/>
          <w:numId w:val="97"/>
        </w:numPr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находит способы решения различных проблем с помощью пробующих действий поискового характера;</w:t>
      </w:r>
    </w:p>
    <w:p w:rsidR="005B3C50" w:rsidRPr="00D338AF" w:rsidRDefault="005B3C50" w:rsidP="00212114">
      <w:pPr>
        <w:numPr>
          <w:ilvl w:val="0"/>
          <w:numId w:val="97"/>
        </w:numPr>
        <w:spacing w:line="276" w:lineRule="auto"/>
        <w:ind w:left="350"/>
        <w:jc w:val="both"/>
        <w:rPr>
          <w:i/>
          <w:szCs w:val="24"/>
        </w:rPr>
      </w:pPr>
      <w:r w:rsidRPr="00D338AF">
        <w:rPr>
          <w:szCs w:val="24"/>
        </w:rPr>
        <w:t>устанавливает причинно-следственные связи (катан</w:t>
      </w:r>
      <w:r w:rsidR="00CA603E" w:rsidRPr="00D338AF">
        <w:rPr>
          <w:szCs w:val="24"/>
        </w:rPr>
        <w:t xml:space="preserve">ие мяча по разным поверхностям </w:t>
      </w:r>
      <w:r w:rsidRPr="00D338AF">
        <w:rPr>
          <w:szCs w:val="24"/>
        </w:rPr>
        <w:t>—</w:t>
      </w:r>
      <w:r w:rsidR="00CA603E" w:rsidRPr="00D338AF">
        <w:rPr>
          <w:szCs w:val="24"/>
        </w:rPr>
        <w:t xml:space="preserve"> </w:t>
      </w:r>
      <w:r w:rsidRPr="00D338AF">
        <w:rPr>
          <w:szCs w:val="24"/>
        </w:rPr>
        <w:t>гладким, шершавым, с разным углом наклона, погр</w:t>
      </w:r>
      <w:r w:rsidR="00CA603E" w:rsidRPr="00D338AF">
        <w:rPr>
          <w:szCs w:val="24"/>
        </w:rPr>
        <w:t xml:space="preserve">ужение разных предметов в воду </w:t>
      </w:r>
      <w:r w:rsidRPr="00D338AF">
        <w:rPr>
          <w:szCs w:val="24"/>
        </w:rPr>
        <w:t>—</w:t>
      </w:r>
      <w:r w:rsidR="00CA603E" w:rsidRPr="00D338AF">
        <w:rPr>
          <w:szCs w:val="24"/>
        </w:rPr>
        <w:t xml:space="preserve"> </w:t>
      </w:r>
      <w:r w:rsidRPr="00D338AF">
        <w:rPr>
          <w:szCs w:val="24"/>
        </w:rPr>
        <w:t>тонет, не тонет и др.).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i/>
          <w:szCs w:val="24"/>
        </w:rPr>
        <w:t>Развитие обобщений:</w:t>
      </w:r>
    </w:p>
    <w:p w:rsidR="005B3C50" w:rsidRPr="00D338AF" w:rsidRDefault="005B3C50" w:rsidP="00212114">
      <w:pPr>
        <w:numPr>
          <w:ilvl w:val="0"/>
          <w:numId w:val="98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обобщает представления и система</w:t>
      </w:r>
      <w:r w:rsidR="00CA603E" w:rsidRPr="00D338AF">
        <w:rPr>
          <w:szCs w:val="24"/>
        </w:rPr>
        <w:t xml:space="preserve">тизирует объекты по выделенным </w:t>
      </w:r>
      <w:r w:rsidRPr="00D338AF">
        <w:rPr>
          <w:szCs w:val="24"/>
        </w:rPr>
        <w:t>свойствам и назначению (раскладывает по величине не менее 10 предметов одинаковой формы);</w:t>
      </w:r>
    </w:p>
    <w:p w:rsidR="005B3C50" w:rsidRPr="00D338AF" w:rsidRDefault="005B3C50" w:rsidP="00212114">
      <w:pPr>
        <w:numPr>
          <w:ilvl w:val="0"/>
          <w:numId w:val="98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объединяет предметы на основе общих признаков и обозначает их обобщающим понятием (одежда, мебель, посуда и др.);</w:t>
      </w:r>
    </w:p>
    <w:p w:rsidR="005B3C50" w:rsidRPr="00D338AF" w:rsidRDefault="005B3C50" w:rsidP="00212114">
      <w:pPr>
        <w:numPr>
          <w:ilvl w:val="0"/>
          <w:numId w:val="98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имеет представления об элементах универсальных знаковых систем (буквы, цифры);</w:t>
      </w:r>
    </w:p>
    <w:p w:rsidR="007F6570" w:rsidRPr="008D7018" w:rsidRDefault="00CA603E" w:rsidP="008D7018">
      <w:pPr>
        <w:numPr>
          <w:ilvl w:val="0"/>
          <w:numId w:val="98"/>
        </w:numPr>
        <w:spacing w:line="276" w:lineRule="auto"/>
        <w:ind w:left="364"/>
        <w:jc w:val="both"/>
        <w:rPr>
          <w:b/>
          <w:szCs w:val="24"/>
        </w:rPr>
      </w:pPr>
      <w:r w:rsidRPr="00D338AF">
        <w:rPr>
          <w:szCs w:val="24"/>
        </w:rPr>
        <w:t>владеет логическими операциями —</w:t>
      </w:r>
      <w:r w:rsidR="005B3C50" w:rsidRPr="00D338AF">
        <w:rPr>
          <w:szCs w:val="24"/>
        </w:rPr>
        <w:t xml:space="preserve"> анализирует, выделяет свойства, сравнивает, устанавливает соответствие (анализирует образцы, сравнивает музыкальные произведения, прогнозирует возможные действия героев книг, фильмов, варианты их завершения и др.).</w:t>
      </w:r>
    </w:p>
    <w:p w:rsidR="008D7018" w:rsidRDefault="008D7018" w:rsidP="00212114">
      <w:pPr>
        <w:spacing w:line="276" w:lineRule="auto"/>
        <w:jc w:val="center"/>
        <w:rPr>
          <w:b/>
          <w:szCs w:val="24"/>
        </w:rPr>
      </w:pP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b/>
          <w:szCs w:val="24"/>
        </w:rPr>
        <w:t>Эмоциональные проявления</w:t>
      </w:r>
    </w:p>
    <w:p w:rsidR="005B3C50" w:rsidRPr="00D338AF" w:rsidRDefault="005B3C50" w:rsidP="00212114">
      <w:pPr>
        <w:numPr>
          <w:ilvl w:val="0"/>
          <w:numId w:val="99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инициативен, активен, испытывает удовольствие от предстоящих событий (радуется, что сегодня будет театральная постановка, чтение любимой книги, экскурсия в зоопарк, музей и др.);</w:t>
      </w:r>
    </w:p>
    <w:p w:rsidR="005B3C50" w:rsidRPr="00D338AF" w:rsidRDefault="005B3C50" w:rsidP="00212114">
      <w:pPr>
        <w:numPr>
          <w:ilvl w:val="0"/>
          <w:numId w:val="99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хочет нравиться, отличается богатством и глубиной переживаний, разнообразием их проявлений, и в то же время некоторой сдержанностью эмоций (владеет социально приемлемыми способами выражения бурной радости, гнева, злости, страха);</w:t>
      </w:r>
    </w:p>
    <w:p w:rsidR="005B3C50" w:rsidRPr="00D338AF" w:rsidRDefault="005B3C50" w:rsidP="00212114">
      <w:pPr>
        <w:numPr>
          <w:ilvl w:val="0"/>
          <w:numId w:val="99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способен к волевой регуляци</w:t>
      </w:r>
      <w:r w:rsidR="00CA603E" w:rsidRPr="00D338AF">
        <w:rPr>
          <w:szCs w:val="24"/>
        </w:rPr>
        <w:t xml:space="preserve">и поведения, преодолению своих </w:t>
      </w:r>
      <w:r w:rsidRPr="00D338AF">
        <w:rPr>
          <w:szCs w:val="24"/>
        </w:rPr>
        <w:t>непосредственных желаний, если они противоречат установленным нормам, правилам, данному слову, общей договоренности, поддается уговорам воспитателя;</w:t>
      </w:r>
    </w:p>
    <w:p w:rsidR="005B3C50" w:rsidRPr="00D338AF" w:rsidRDefault="005B3C50" w:rsidP="00212114">
      <w:pPr>
        <w:numPr>
          <w:ilvl w:val="0"/>
          <w:numId w:val="100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проявляет настойчивость, терпение, умение преодолевать трудности (выполняет поручение, ищет решение задачи, как лучше собрать модель и др.);</w:t>
      </w:r>
    </w:p>
    <w:p w:rsidR="005B3C50" w:rsidRPr="00D338AF" w:rsidRDefault="005B3C50" w:rsidP="00212114">
      <w:pPr>
        <w:numPr>
          <w:ilvl w:val="0"/>
          <w:numId w:val="100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 удовольствием слушает доступные музыкальные произведения и эмоционально на них отзывается;</w:t>
      </w:r>
    </w:p>
    <w:p w:rsidR="005B3C50" w:rsidRPr="00D338AF" w:rsidRDefault="005B3C50" w:rsidP="00212114">
      <w:pPr>
        <w:numPr>
          <w:ilvl w:val="0"/>
          <w:numId w:val="100"/>
        </w:numPr>
        <w:spacing w:line="276" w:lineRule="auto"/>
        <w:ind w:left="364"/>
        <w:jc w:val="both"/>
        <w:rPr>
          <w:b/>
          <w:szCs w:val="24"/>
        </w:rPr>
      </w:pPr>
      <w:r w:rsidRPr="00D338AF">
        <w:rPr>
          <w:szCs w:val="24"/>
        </w:rPr>
        <w:t>осторожен, предусмотрителен в незнакомой обстановке, избегает травм (не идет с незнакомым человеком, учитывает неп</w:t>
      </w:r>
      <w:r w:rsidR="00CA603E" w:rsidRPr="00D338AF">
        <w:rPr>
          <w:szCs w:val="24"/>
        </w:rPr>
        <w:t xml:space="preserve">редсказуемость </w:t>
      </w:r>
      <w:r w:rsidRPr="00D338AF">
        <w:rPr>
          <w:szCs w:val="24"/>
        </w:rPr>
        <w:t>поведения животных, осторожно действует с острыми предметами, хрупкими игрушками и др.).</w:t>
      </w:r>
    </w:p>
    <w:p w:rsidR="007F6570" w:rsidRDefault="007F6570" w:rsidP="00212114">
      <w:pPr>
        <w:spacing w:line="276" w:lineRule="auto"/>
        <w:jc w:val="center"/>
        <w:rPr>
          <w:b/>
          <w:szCs w:val="24"/>
        </w:rPr>
      </w:pP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b/>
          <w:szCs w:val="24"/>
        </w:rPr>
        <w:t>Базисные характеристики личности ребенка 5-ти лет</w:t>
      </w:r>
    </w:p>
    <w:p w:rsidR="003A7197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lastRenderedPageBreak/>
        <w:t>В младшем дошкольном возрасте (к 5 годам) складывается психологический портрет личности, в котором важная роль принадлежит компетентности, в особенности интеллектуальной (это возраст «почемучек»), а также креативности.</w:t>
      </w:r>
    </w:p>
    <w:p w:rsidR="005B3C50" w:rsidRPr="00D338AF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i/>
          <w:szCs w:val="24"/>
        </w:rPr>
        <w:t>Компетентность.</w:t>
      </w:r>
      <w:r w:rsidRPr="00D338AF">
        <w:rPr>
          <w:szCs w:val="24"/>
        </w:rPr>
        <w:t xml:space="preserve">  Социальная компетентность ребенка к концу младшего дошкольного возраста характеризуется возросшим интересом и потребностью в общении, особенно со сверстниками, осознанием своего положения среди них. Ребенок овладевает различными способами взаимодействия с другими людьми. Использует речь и другие средства общения для удовлетворения разнообразных потребностей. Лучше ориентируется в </w:t>
      </w:r>
    </w:p>
    <w:p w:rsidR="003A7197" w:rsidRDefault="005B3C50" w:rsidP="00212114">
      <w:pPr>
        <w:spacing w:line="276" w:lineRule="auto"/>
        <w:jc w:val="both"/>
        <w:rPr>
          <w:szCs w:val="24"/>
        </w:rPr>
      </w:pPr>
      <w:r w:rsidRPr="00D338AF">
        <w:rPr>
          <w:szCs w:val="24"/>
        </w:rPr>
        <w:t xml:space="preserve">человеческих отношениях: способен заметить эмоциональное состояние близкого взрослого, сверстника, </w:t>
      </w:r>
      <w:r w:rsidR="003A7197">
        <w:rPr>
          <w:szCs w:val="24"/>
        </w:rPr>
        <w:t>проявить внимание и сочувствие.</w:t>
      </w:r>
    </w:p>
    <w:p w:rsidR="003A7197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Интеллектуальная компетентность характеризуется прежде всего высокой мыслительной активностью. Пятилетние «почемучки» интересуются причинно-следственными связями в разных сферах жизни (изменениями в живой и неживой природе, происхождением человека и т.д.), профессиональной деятельностью взрослых. Ребенок владеет способами построения замысла и элементарного п</w:t>
      </w:r>
      <w:r w:rsidR="003A7197">
        <w:rPr>
          <w:szCs w:val="24"/>
        </w:rPr>
        <w:t>ланирования своей деятельности.</w:t>
      </w:r>
    </w:p>
    <w:p w:rsidR="003A7197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В области овладения родным языком для него характерны многообразные игры</w:t>
      </w:r>
      <w:r w:rsidR="003A7197">
        <w:rPr>
          <w:szCs w:val="24"/>
        </w:rPr>
        <w:t xml:space="preserve"> со звуками, рифмами, смыслами.</w:t>
      </w:r>
    </w:p>
    <w:p w:rsidR="003A7197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Физическая компетентность связана с возникновением интереса к выполнению необходимых гигиенических процедур, режиму дня, регулированию двигательной активности, совершенствованию движений.</w:t>
      </w:r>
    </w:p>
    <w:p w:rsidR="00FB4890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i/>
          <w:szCs w:val="24"/>
        </w:rPr>
        <w:t>Эмоциональность</w:t>
      </w:r>
      <w:r w:rsidR="00CA603E" w:rsidRPr="00D338AF">
        <w:rPr>
          <w:szCs w:val="24"/>
        </w:rPr>
        <w:t xml:space="preserve"> </w:t>
      </w:r>
      <w:r w:rsidRPr="00D338AF">
        <w:rPr>
          <w:szCs w:val="24"/>
        </w:rPr>
        <w:t>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которые лежат в основе нравственных поступков.</w:t>
      </w:r>
    </w:p>
    <w:p w:rsidR="00FB4890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i/>
          <w:szCs w:val="24"/>
        </w:rPr>
        <w:t>Произвольность</w:t>
      </w:r>
      <w:r w:rsidR="00CA603E" w:rsidRPr="00D338AF">
        <w:rPr>
          <w:szCs w:val="24"/>
        </w:rPr>
        <w:t xml:space="preserve"> </w:t>
      </w:r>
      <w:r w:rsidRPr="00D338AF">
        <w:rPr>
          <w:szCs w:val="24"/>
        </w:rPr>
        <w:t>проявляется в том, что ребенок начинает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запомнить стихотворение, сло</w:t>
      </w:r>
      <w:r w:rsidR="00FB4890">
        <w:rPr>
          <w:szCs w:val="24"/>
        </w:rPr>
        <w:t>ва песни, правила игры и т.д.).</w:t>
      </w:r>
    </w:p>
    <w:p w:rsidR="005B3C50" w:rsidRPr="00D338AF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i/>
          <w:szCs w:val="24"/>
        </w:rPr>
        <w:t xml:space="preserve">Креативность </w:t>
      </w:r>
      <w:r w:rsidRPr="00D338AF">
        <w:rPr>
          <w:szCs w:val="24"/>
        </w:rPr>
        <w:t xml:space="preserve">наиболее ярко проявляется в специфических видах детской деятельности: игре, конструировании, рисовании, лепке, музицировании, а также в речи. Ребенок может увидеть в одном и том же материале, его формах и линиях различные образы и отразить свое видение в рисунках, поделках из природного </w:t>
      </w:r>
    </w:p>
    <w:p w:rsidR="00FB4890" w:rsidRDefault="005B3C50" w:rsidP="00212114">
      <w:pPr>
        <w:spacing w:line="276" w:lineRule="auto"/>
        <w:jc w:val="both"/>
        <w:rPr>
          <w:szCs w:val="24"/>
        </w:rPr>
      </w:pPr>
      <w:r w:rsidRPr="00D338AF">
        <w:rPr>
          <w:szCs w:val="24"/>
        </w:rPr>
        <w:t xml:space="preserve">материала и т.д. Может использовать эти образы в игре, выразительном движении, при сочинении сказок. Получает особое удовольствие от экспериментирования </w:t>
      </w:r>
      <w:r w:rsidR="00CA603E" w:rsidRPr="00D338AF">
        <w:rPr>
          <w:szCs w:val="24"/>
        </w:rPr>
        <w:t>с разными материалами, звуками,</w:t>
      </w:r>
      <w:r w:rsidRPr="00D338AF">
        <w:rPr>
          <w:szCs w:val="24"/>
        </w:rPr>
        <w:t xml:space="preserve"> словами, в результате которого </w:t>
      </w:r>
      <w:r w:rsidR="00FB4890">
        <w:rPr>
          <w:szCs w:val="24"/>
        </w:rPr>
        <w:t>возникает оригинальный продукт.</w:t>
      </w:r>
    </w:p>
    <w:p w:rsidR="00FB4890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i/>
          <w:szCs w:val="24"/>
        </w:rPr>
        <w:t>Инициативность</w:t>
      </w:r>
      <w:r w:rsidRPr="00D338AF">
        <w:rPr>
          <w:szCs w:val="24"/>
        </w:rPr>
        <w:t xml:space="preserve"> проявляется в выборе тематики игр, постановке и разрешении новых игровых проблемных ситуаций, вопросах и предложениях, с которыми он обращается к взрослому и сверстникам, организации и осуществлении самостоятельной продуктивной деятельности.</w:t>
      </w:r>
    </w:p>
    <w:p w:rsidR="00C11B3E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i/>
          <w:szCs w:val="24"/>
        </w:rPr>
        <w:lastRenderedPageBreak/>
        <w:t>Самостоятельность</w:t>
      </w:r>
      <w:r w:rsidR="00CA603E" w:rsidRPr="00D338AF">
        <w:rPr>
          <w:szCs w:val="24"/>
        </w:rPr>
        <w:t xml:space="preserve"> </w:t>
      </w:r>
      <w:r w:rsidRPr="00D338AF">
        <w:rPr>
          <w:szCs w:val="24"/>
        </w:rPr>
        <w:t>проявляется в элементарном самообслуживании (одевании, раздевании, умывании), выполнении отдельных поручений (дежурство по столовой, уход за растениями и животными), организации предметной среды для самодеятельных игр, использовании имеющихся знаний и способов в разных п</w:t>
      </w:r>
      <w:r w:rsidR="00C11B3E">
        <w:rPr>
          <w:szCs w:val="24"/>
        </w:rPr>
        <w:t>родуктивных видах деятельности.</w:t>
      </w:r>
    </w:p>
    <w:p w:rsidR="005B3C50" w:rsidRPr="00D338AF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i/>
          <w:szCs w:val="24"/>
        </w:rPr>
        <w:t>Свобода поведения</w:t>
      </w:r>
      <w:r w:rsidR="00CA603E" w:rsidRPr="00D338AF">
        <w:rPr>
          <w:szCs w:val="24"/>
        </w:rPr>
        <w:t xml:space="preserve"> </w:t>
      </w:r>
      <w:r w:rsidRPr="00D338AF">
        <w:rPr>
          <w:szCs w:val="24"/>
        </w:rPr>
        <w:t xml:space="preserve">выражается в стремлении совершать независимые поступки, выбирать ту или иную деятельность, ее средства, партнеров (как детей, так и взрослых), защищать свою позицию. Чувство свободы позволяет ребенку быть более открытым, </w:t>
      </w:r>
    </w:p>
    <w:p w:rsidR="00C11B3E" w:rsidRDefault="005B3C50" w:rsidP="00212114">
      <w:pPr>
        <w:spacing w:line="276" w:lineRule="auto"/>
        <w:jc w:val="both"/>
        <w:rPr>
          <w:szCs w:val="24"/>
        </w:rPr>
      </w:pPr>
      <w:r w:rsidRPr="00D338AF">
        <w:rPr>
          <w:szCs w:val="24"/>
        </w:rPr>
        <w:t>эмоционально раскрепощенным.</w:t>
      </w:r>
    </w:p>
    <w:p w:rsidR="007F6570" w:rsidRDefault="007F6570" w:rsidP="00212114">
      <w:pPr>
        <w:spacing w:line="276" w:lineRule="auto"/>
        <w:jc w:val="both"/>
        <w:rPr>
          <w:b/>
          <w:szCs w:val="24"/>
          <w:u w:val="single"/>
        </w:rPr>
      </w:pPr>
    </w:p>
    <w:p w:rsidR="005B3C50" w:rsidRPr="00690773" w:rsidRDefault="00690773" w:rsidP="00212114">
      <w:pPr>
        <w:spacing w:line="276" w:lineRule="auto"/>
        <w:jc w:val="both"/>
        <w:rPr>
          <w:szCs w:val="24"/>
        </w:rPr>
      </w:pPr>
      <w:r w:rsidRPr="00690773">
        <w:rPr>
          <w:b/>
          <w:szCs w:val="24"/>
        </w:rPr>
        <w:t xml:space="preserve">1.2.1. </w:t>
      </w:r>
      <w:r w:rsidR="005B3C50" w:rsidRPr="00690773">
        <w:rPr>
          <w:b/>
          <w:szCs w:val="24"/>
        </w:rPr>
        <w:t>Часть программы, формируемая участниками образовательных отношений</w:t>
      </w:r>
    </w:p>
    <w:p w:rsidR="005B3C50" w:rsidRPr="00D338AF" w:rsidRDefault="005B3C50" w:rsidP="00212114">
      <w:pPr>
        <w:spacing w:line="276" w:lineRule="auto"/>
        <w:jc w:val="center"/>
        <w:rPr>
          <w:b/>
          <w:szCs w:val="24"/>
        </w:rPr>
      </w:pPr>
      <w:r w:rsidRPr="00D338AF">
        <w:rPr>
          <w:b/>
          <w:szCs w:val="24"/>
        </w:rPr>
        <w:t>Результаты освоения части программы, формируемой участниками образовательных отношений</w:t>
      </w:r>
    </w:p>
    <w:p w:rsidR="00F50D88" w:rsidRDefault="00F50D88" w:rsidP="00212114">
      <w:pPr>
        <w:spacing w:line="276" w:lineRule="auto"/>
        <w:jc w:val="center"/>
        <w:rPr>
          <w:b/>
          <w:szCs w:val="24"/>
        </w:rPr>
      </w:pPr>
    </w:p>
    <w:p w:rsidR="005B3C50" w:rsidRDefault="005B3C50" w:rsidP="00212114">
      <w:pPr>
        <w:spacing w:line="276" w:lineRule="auto"/>
        <w:jc w:val="center"/>
        <w:rPr>
          <w:b/>
          <w:szCs w:val="24"/>
        </w:rPr>
      </w:pPr>
      <w:r w:rsidRPr="00D338AF">
        <w:rPr>
          <w:b/>
          <w:szCs w:val="24"/>
        </w:rPr>
        <w:t>ПОКАЗАТЕЛИ РАЗВИТИЯ ДЕТЕЙ ПЯТИ ЛЕТ</w:t>
      </w:r>
    </w:p>
    <w:p w:rsidR="008D7018" w:rsidRPr="00D338AF" w:rsidRDefault="008D7018" w:rsidP="00212114">
      <w:pPr>
        <w:spacing w:line="276" w:lineRule="auto"/>
        <w:jc w:val="center"/>
        <w:rPr>
          <w:b/>
          <w:szCs w:val="24"/>
        </w:rPr>
      </w:pPr>
    </w:p>
    <w:p w:rsidR="00397F39" w:rsidRPr="00690773" w:rsidRDefault="005B3C50" w:rsidP="00212114">
      <w:pPr>
        <w:spacing w:line="276" w:lineRule="auto"/>
        <w:jc w:val="center"/>
        <w:rPr>
          <w:b/>
          <w:i/>
          <w:szCs w:val="24"/>
        </w:rPr>
      </w:pPr>
      <w:r w:rsidRPr="00690773">
        <w:rPr>
          <w:b/>
          <w:i/>
          <w:szCs w:val="24"/>
        </w:rPr>
        <w:t xml:space="preserve">Проявления в физическом развитии </w:t>
      </w:r>
      <w:r w:rsidR="003C126A" w:rsidRPr="00690773">
        <w:rPr>
          <w:b/>
          <w:i/>
          <w:szCs w:val="24"/>
        </w:rPr>
        <w:t>Общеразвивающая программа дополнительного образования для детей дошкольного возраста по физическому развитию (обучение плаванию) «Капелька»</w:t>
      </w:r>
    </w:p>
    <w:p w:rsidR="005B3C50" w:rsidRPr="00D338AF" w:rsidRDefault="005B3C50" w:rsidP="00212114">
      <w:pPr>
        <w:numPr>
          <w:ilvl w:val="0"/>
          <w:numId w:val="116"/>
        </w:numPr>
        <w:spacing w:line="276" w:lineRule="auto"/>
        <w:ind w:left="426"/>
        <w:rPr>
          <w:szCs w:val="24"/>
        </w:rPr>
      </w:pPr>
      <w:r w:rsidRPr="00D338AF">
        <w:rPr>
          <w:szCs w:val="24"/>
        </w:rPr>
        <w:t>Передвигаться в воде различными способами без под</w:t>
      </w:r>
      <w:r w:rsidR="00CA603E" w:rsidRPr="00D338AF">
        <w:rPr>
          <w:szCs w:val="24"/>
        </w:rPr>
        <w:t xml:space="preserve">держки взрослого (ходьба, бег, </w:t>
      </w:r>
      <w:r w:rsidRPr="00D338AF">
        <w:rPr>
          <w:szCs w:val="24"/>
        </w:rPr>
        <w:t xml:space="preserve">прыжки, горизонтальные </w:t>
      </w:r>
      <w:r w:rsidR="001013BD" w:rsidRPr="00D338AF">
        <w:rPr>
          <w:szCs w:val="24"/>
        </w:rPr>
        <w:t>с различной наполняемостью воды</w:t>
      </w:r>
      <w:r w:rsidRPr="00D338AF">
        <w:rPr>
          <w:szCs w:val="24"/>
        </w:rPr>
        <w:t>).</w:t>
      </w:r>
    </w:p>
    <w:p w:rsidR="005B3C50" w:rsidRPr="00D338AF" w:rsidRDefault="005B3C50" w:rsidP="00212114">
      <w:pPr>
        <w:numPr>
          <w:ilvl w:val="0"/>
          <w:numId w:val="10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Выполнение выдоха в воду.</w:t>
      </w:r>
    </w:p>
    <w:p w:rsidR="005B3C50" w:rsidRPr="00D338AF" w:rsidRDefault="005B3C50" w:rsidP="00212114">
      <w:pPr>
        <w:numPr>
          <w:ilvl w:val="0"/>
          <w:numId w:val="10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Самостоятельное ныряние под воду с головой с открытыми глазами.</w:t>
      </w:r>
    </w:p>
    <w:p w:rsidR="005B3C50" w:rsidRPr="00D338AF" w:rsidRDefault="005B3C50" w:rsidP="00212114">
      <w:pPr>
        <w:numPr>
          <w:ilvl w:val="0"/>
          <w:numId w:val="10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Принимать горизонтальное положение тела, лежа на воде (на груди).</w:t>
      </w:r>
    </w:p>
    <w:p w:rsidR="005B3C50" w:rsidRPr="00D338AF" w:rsidRDefault="005B3C50" w:rsidP="00212114">
      <w:pPr>
        <w:numPr>
          <w:ilvl w:val="0"/>
          <w:numId w:val="10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Выполнять упражнения: «звезда», «стрела», «поплавок», «торпеда».</w:t>
      </w:r>
    </w:p>
    <w:p w:rsidR="005B3C50" w:rsidRPr="00D338AF" w:rsidRDefault="005B3C50" w:rsidP="00212114">
      <w:pPr>
        <w:numPr>
          <w:ilvl w:val="0"/>
          <w:numId w:val="10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Самостоятельно плавать на задержке дыхания с произвольными движениями руками и ногами.</w:t>
      </w:r>
    </w:p>
    <w:p w:rsidR="005B3C50" w:rsidRPr="00D338AF" w:rsidRDefault="005B3C50" w:rsidP="00212114">
      <w:pPr>
        <w:numPr>
          <w:ilvl w:val="0"/>
          <w:numId w:val="10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 xml:space="preserve"> Умение правильно выполнять основные движения.</w:t>
      </w:r>
    </w:p>
    <w:p w:rsidR="005B3C50" w:rsidRPr="00D338AF" w:rsidRDefault="005B3C50" w:rsidP="00212114">
      <w:pPr>
        <w:numPr>
          <w:ilvl w:val="0"/>
          <w:numId w:val="10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Проявление элементов произвольности во время выполнения двигательных заданий.</w:t>
      </w:r>
    </w:p>
    <w:p w:rsidR="005B3C50" w:rsidRPr="00D338AF" w:rsidRDefault="005B3C50" w:rsidP="00212114">
      <w:pPr>
        <w:numPr>
          <w:ilvl w:val="0"/>
          <w:numId w:val="10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Развитие координации, ловкости, общей выносливости, скоростно – силовых, психофизических качеств.</w:t>
      </w:r>
    </w:p>
    <w:p w:rsidR="00C11B3E" w:rsidRDefault="005B3C50" w:rsidP="00212114">
      <w:pPr>
        <w:numPr>
          <w:ilvl w:val="0"/>
          <w:numId w:val="10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проявление личностных качества (активность, самостоятельность, инициативу, смелость, настойчивость и</w:t>
      </w:r>
      <w:r w:rsidR="00C11B3E">
        <w:rPr>
          <w:szCs w:val="24"/>
        </w:rPr>
        <w:t xml:space="preserve"> </w:t>
      </w:r>
      <w:r w:rsidRPr="00D338AF">
        <w:rPr>
          <w:szCs w:val="24"/>
        </w:rPr>
        <w:t>т.п.).</w:t>
      </w:r>
    </w:p>
    <w:p w:rsidR="008D7018" w:rsidRDefault="008D7018" w:rsidP="008D7018">
      <w:pPr>
        <w:spacing w:line="276" w:lineRule="auto"/>
        <w:ind w:left="4"/>
        <w:rPr>
          <w:szCs w:val="24"/>
        </w:rPr>
      </w:pPr>
    </w:p>
    <w:p w:rsidR="008D7018" w:rsidRDefault="008D7018" w:rsidP="004F1505">
      <w:pPr>
        <w:tabs>
          <w:tab w:val="left" w:pos="5580"/>
        </w:tabs>
        <w:jc w:val="center"/>
        <w:outlineLvl w:val="0"/>
        <w:rPr>
          <w:b/>
          <w:i/>
          <w:color w:val="000000"/>
        </w:rPr>
      </w:pPr>
      <w:r w:rsidRPr="008D7018">
        <w:rPr>
          <w:b/>
          <w:i/>
          <w:color w:val="000000"/>
        </w:rPr>
        <w:t>Проявление в познавательном развитии</w:t>
      </w:r>
      <w:r w:rsidRPr="00327A7C">
        <w:rPr>
          <w:b/>
          <w:i/>
          <w:color w:val="000000"/>
          <w:u w:val="single"/>
        </w:rPr>
        <w:t xml:space="preserve"> </w:t>
      </w:r>
      <w:r w:rsidRPr="008D7018">
        <w:rPr>
          <w:b/>
          <w:i/>
          <w:color w:val="000000"/>
        </w:rPr>
        <w:t>Парциальная программа «Игралочка» Л.Г.Петерсон</w:t>
      </w:r>
    </w:p>
    <w:p w:rsidR="004F1505" w:rsidRPr="004F1505" w:rsidRDefault="004F1505" w:rsidP="004F1505">
      <w:pPr>
        <w:pStyle w:val="Default"/>
        <w:jc w:val="center"/>
      </w:pPr>
      <w:r w:rsidRPr="004F1505">
        <w:rPr>
          <w:b/>
          <w:bCs/>
          <w:i/>
          <w:iCs/>
        </w:rPr>
        <w:t>К завершению второго года обучения по программе (к 5 годам)</w:t>
      </w:r>
      <w:r>
        <w:rPr>
          <w:b/>
          <w:bCs/>
          <w:i/>
          <w:iCs/>
        </w:rPr>
        <w:t xml:space="preserve"> ребенок:</w:t>
      </w:r>
    </w:p>
    <w:p w:rsidR="004F1505" w:rsidRPr="004F1505" w:rsidRDefault="004F1505" w:rsidP="004F1505">
      <w:pPr>
        <w:pStyle w:val="Default"/>
      </w:pPr>
      <w:r w:rsidRPr="004F1505">
        <w:lastRenderedPageBreak/>
        <w:t xml:space="preserve">• умеет считать в пределах 8, отсчитывать 8 предметов от большего количества, соотносить запись чисел 1-8 с количеством предметов; умеет находить место предмета в ряду, отвечать на вопрос: «На котором месте справа (слева)?»; умеет располагать числа по порядку от 1 до 8; </w:t>
      </w:r>
    </w:p>
    <w:p w:rsidR="004F1505" w:rsidRPr="004F1505" w:rsidRDefault="004F1505" w:rsidP="004F1505">
      <w:pPr>
        <w:pStyle w:val="Default"/>
      </w:pPr>
      <w:r w:rsidRPr="004F1505">
        <w:t xml:space="preserve">• умеет узнавать и называть квадрат, прямоугольник, овал; находить в окружающей обстановке предметы, сходные по форме; </w:t>
      </w:r>
    </w:p>
    <w:p w:rsidR="004F1505" w:rsidRPr="004F1505" w:rsidRDefault="004F1505" w:rsidP="004F1505">
      <w:pPr>
        <w:pStyle w:val="Default"/>
      </w:pPr>
      <w:r w:rsidRPr="004F1505">
        <w:t xml:space="preserve">• умеет непосредственно сравнивать предметы по длине, ширине, высоте, толщине; раскладывать до 5 предметов в возрастающем порядке, выражать в речи соотношение между ними; </w:t>
      </w:r>
    </w:p>
    <w:p w:rsidR="008D7018" w:rsidRPr="004F1505" w:rsidRDefault="004F1505" w:rsidP="004F1505">
      <w:pPr>
        <w:tabs>
          <w:tab w:val="left" w:pos="5580"/>
        </w:tabs>
        <w:outlineLvl w:val="0"/>
        <w:rPr>
          <w:b/>
          <w:color w:val="000000"/>
          <w:szCs w:val="24"/>
        </w:rPr>
      </w:pPr>
      <w:r w:rsidRPr="004F1505">
        <w:rPr>
          <w:szCs w:val="24"/>
        </w:rPr>
        <w:t>• умеет определять направление движения от себя (вверх, вниз, вперед, назад, направо, налево); показывает правую и левую руки; называет части суток, устанавливает их последовательность.</w:t>
      </w:r>
    </w:p>
    <w:p w:rsidR="005B3C50" w:rsidRDefault="00C11B3E" w:rsidP="004F1505">
      <w:pPr>
        <w:spacing w:line="276" w:lineRule="auto"/>
        <w:jc w:val="center"/>
        <w:rPr>
          <w:b/>
          <w:szCs w:val="24"/>
        </w:rPr>
      </w:pPr>
      <w:r>
        <w:rPr>
          <w:szCs w:val="24"/>
        </w:rPr>
        <w:br w:type="page"/>
      </w:r>
      <w:r w:rsidR="005B3C50" w:rsidRPr="00D338AF">
        <w:rPr>
          <w:b/>
          <w:szCs w:val="24"/>
        </w:rPr>
        <w:lastRenderedPageBreak/>
        <w:t>СОДЕРЖАТЕЛЬНЫЙ РАЗДЕЛ</w:t>
      </w:r>
    </w:p>
    <w:p w:rsidR="007F6570" w:rsidRPr="00D338AF" w:rsidRDefault="007F6570" w:rsidP="007F6570">
      <w:pPr>
        <w:spacing w:line="276" w:lineRule="auto"/>
        <w:ind w:left="1125"/>
        <w:rPr>
          <w:szCs w:val="24"/>
        </w:rPr>
      </w:pP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b/>
          <w:szCs w:val="24"/>
        </w:rPr>
        <w:t>2.1 Описание образовательной деятельности в пяти образовательных областях, с учётом примерной ООП ДО и методических пособий, обеспечивающих реализацию данного содержания</w:t>
      </w:r>
    </w:p>
    <w:p w:rsidR="005B3C50" w:rsidRPr="00D338AF" w:rsidRDefault="005B3C50" w:rsidP="00212114">
      <w:pPr>
        <w:spacing w:line="276" w:lineRule="auto"/>
        <w:jc w:val="center"/>
        <w:rPr>
          <w:b/>
          <w:szCs w:val="24"/>
        </w:rPr>
      </w:pPr>
      <w:r w:rsidRPr="00D338AF">
        <w:rPr>
          <w:b/>
          <w:szCs w:val="24"/>
        </w:rPr>
        <w:t>Младший дошкольный возраст</w:t>
      </w:r>
    </w:p>
    <w:p w:rsidR="005B3C50" w:rsidRPr="00D338AF" w:rsidRDefault="005B3C50" w:rsidP="00212114">
      <w:pPr>
        <w:spacing w:line="276" w:lineRule="auto"/>
        <w:rPr>
          <w:b/>
          <w:szCs w:val="24"/>
        </w:rPr>
      </w:pPr>
      <w:r w:rsidRPr="00D338AF">
        <w:rPr>
          <w:b/>
          <w:szCs w:val="24"/>
        </w:rPr>
        <w:t>2.1.1. СОЦИАЛЬНО-КОММУНИКАТИВНОЕ РАЗВИТИЕ</w:t>
      </w:r>
    </w:p>
    <w:p w:rsidR="00F50D88" w:rsidRPr="00F50D88" w:rsidRDefault="00F50D88" w:rsidP="00212114">
      <w:pPr>
        <w:spacing w:line="276" w:lineRule="auto"/>
        <w:rPr>
          <w:b/>
          <w:szCs w:val="24"/>
          <w:u w:val="single"/>
        </w:rPr>
      </w:pPr>
      <w:r w:rsidRPr="00F50D88">
        <w:rPr>
          <w:b/>
          <w:szCs w:val="24"/>
          <w:u w:val="single"/>
        </w:rPr>
        <w:t xml:space="preserve">Извлечение из ФГОС ДО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    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детьми;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МБДОУ «Лёвушка»; формирование позитивных установок к различным видам труда и творчества; формирование безопасного поведения в быту, социуме, природе. </w:t>
      </w:r>
    </w:p>
    <w:p w:rsidR="00F50D88" w:rsidRPr="00F50D88" w:rsidRDefault="00F50D88" w:rsidP="00212114">
      <w:pPr>
        <w:spacing w:line="276" w:lineRule="auto"/>
        <w:rPr>
          <w:b/>
          <w:szCs w:val="24"/>
          <w:u w:val="single"/>
        </w:rPr>
      </w:pPr>
      <w:r w:rsidRPr="00F50D88">
        <w:rPr>
          <w:b/>
          <w:szCs w:val="24"/>
          <w:u w:val="single"/>
        </w:rPr>
        <w:t xml:space="preserve">Обязательная часть.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     </w:t>
      </w:r>
      <w:r w:rsidRPr="00A94C1C">
        <w:rPr>
          <w:i/>
          <w:szCs w:val="24"/>
        </w:rPr>
        <w:t>В основе базовой части - «Истоки»:</w:t>
      </w:r>
      <w:r w:rsidRPr="00F50D88">
        <w:rPr>
          <w:szCs w:val="24"/>
        </w:rPr>
        <w:t xml:space="preserve">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F50D88" w:rsidRPr="00A94C1C" w:rsidRDefault="00F50D88" w:rsidP="00212114">
      <w:pPr>
        <w:spacing w:line="276" w:lineRule="auto"/>
        <w:rPr>
          <w:i/>
          <w:szCs w:val="24"/>
        </w:rPr>
      </w:pPr>
      <w:r w:rsidRPr="00F50D88">
        <w:rPr>
          <w:szCs w:val="24"/>
        </w:rPr>
        <w:t xml:space="preserve">     </w:t>
      </w:r>
      <w:r w:rsidRPr="00A94C1C">
        <w:rPr>
          <w:i/>
          <w:szCs w:val="24"/>
        </w:rPr>
        <w:t xml:space="preserve">Образовательные задачи: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- общение ребенка с взрослыми (родителями и воспитателями в детском саду и семье) и сверстниками, приобретающее на каждом возрастном этапе своеобразные формы;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- присвоение ребенком нравственных общечеловеческих ценностей: уважительного отношения и чувства принадлежности к своей семье, к сообществу детей и взрослых; национальных традиций, формирования начал гражданственности, любви к своей семье и Родине, как основы формирования его самосознания;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- формирование готовности к совместной деятельности;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- становление самостоятельности, произвольности, позитивных установок к различным видам труда и творчества; </w:t>
      </w:r>
    </w:p>
    <w:p w:rsid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- формирование основ безопасного поведения в быту, социуме, природе. </w:t>
      </w:r>
    </w:p>
    <w:p w:rsidR="00F50D88" w:rsidRPr="00F50D88" w:rsidRDefault="00F50D88" w:rsidP="00212114">
      <w:pPr>
        <w:spacing w:line="276" w:lineRule="auto"/>
        <w:rPr>
          <w:b/>
          <w:szCs w:val="24"/>
        </w:rPr>
      </w:pPr>
      <w:r w:rsidRPr="00F50D88">
        <w:rPr>
          <w:b/>
          <w:szCs w:val="24"/>
        </w:rPr>
        <w:t xml:space="preserve">Описание содержания образовательной деятельности ОО «Социально - коммуникативное развитие»: </w:t>
      </w:r>
    </w:p>
    <w:p w:rsidR="00F50D88" w:rsidRPr="00F50D88" w:rsidRDefault="00F50D88" w:rsidP="007F6570">
      <w:pPr>
        <w:spacing w:line="276" w:lineRule="auto"/>
        <w:rPr>
          <w:b/>
          <w:szCs w:val="24"/>
        </w:rPr>
      </w:pPr>
      <w:r w:rsidRPr="00F50D88">
        <w:rPr>
          <w:b/>
          <w:szCs w:val="24"/>
        </w:rPr>
        <w:t>Дошкольное детство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>Младший дошкольный возраст:</w:t>
      </w:r>
    </w:p>
    <w:p w:rsid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>- пятый год жизни – стр. 49-52.</w:t>
      </w:r>
    </w:p>
    <w:p w:rsidR="00F50D88" w:rsidRDefault="00F50D88" w:rsidP="00212114">
      <w:pPr>
        <w:spacing w:line="276" w:lineRule="auto"/>
        <w:rPr>
          <w:szCs w:val="24"/>
        </w:rPr>
      </w:pPr>
    </w:p>
    <w:p w:rsidR="005B3C50" w:rsidRPr="00D338AF" w:rsidRDefault="005B3C50" w:rsidP="00212114">
      <w:pPr>
        <w:spacing w:line="276" w:lineRule="auto"/>
        <w:rPr>
          <w:szCs w:val="24"/>
          <w:u w:val="single"/>
        </w:rPr>
      </w:pPr>
      <w:r w:rsidRPr="00D338AF">
        <w:rPr>
          <w:b/>
          <w:szCs w:val="24"/>
        </w:rPr>
        <w:lastRenderedPageBreak/>
        <w:t>2.1.2. ПОЗНАВАТЕЛЬНОЕ РАЗВИТИЕ</w:t>
      </w:r>
    </w:p>
    <w:p w:rsidR="005B3C50" w:rsidRPr="00D338AF" w:rsidRDefault="005B3C50" w:rsidP="00212114">
      <w:pPr>
        <w:spacing w:line="276" w:lineRule="auto"/>
        <w:jc w:val="center"/>
        <w:rPr>
          <w:b/>
          <w:i/>
          <w:szCs w:val="24"/>
        </w:rPr>
      </w:pPr>
      <w:r w:rsidRPr="00D338AF">
        <w:rPr>
          <w:b/>
          <w:szCs w:val="24"/>
          <w:u w:val="single"/>
        </w:rPr>
        <w:t>Пятый год жизни</w:t>
      </w:r>
    </w:p>
    <w:p w:rsidR="00F50D88" w:rsidRPr="00F50D88" w:rsidRDefault="00F50D88" w:rsidP="00212114">
      <w:pPr>
        <w:spacing w:line="276" w:lineRule="auto"/>
        <w:rPr>
          <w:b/>
          <w:szCs w:val="24"/>
          <w:u w:val="single"/>
        </w:rPr>
      </w:pPr>
      <w:r w:rsidRPr="00F50D88">
        <w:rPr>
          <w:b/>
          <w:szCs w:val="24"/>
          <w:u w:val="single"/>
        </w:rPr>
        <w:t xml:space="preserve">Извлечение из ФГОС ДО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    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представление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F50D88" w:rsidRPr="00F50D88" w:rsidRDefault="00F50D88" w:rsidP="00212114">
      <w:pPr>
        <w:spacing w:line="276" w:lineRule="auto"/>
        <w:rPr>
          <w:b/>
          <w:szCs w:val="24"/>
          <w:u w:val="single"/>
        </w:rPr>
      </w:pPr>
      <w:r w:rsidRPr="00F50D88">
        <w:rPr>
          <w:b/>
          <w:szCs w:val="24"/>
          <w:u w:val="single"/>
        </w:rPr>
        <w:t xml:space="preserve">Обязательная часть.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     </w:t>
      </w:r>
      <w:r w:rsidRPr="00A94C1C">
        <w:rPr>
          <w:i/>
          <w:szCs w:val="24"/>
        </w:rPr>
        <w:t>В основе базовой части - «Истоки»:</w:t>
      </w:r>
      <w:r w:rsidRPr="00F50D88">
        <w:rPr>
          <w:szCs w:val="24"/>
        </w:rPr>
        <w:t xml:space="preserve">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F50D88" w:rsidRPr="00A94C1C" w:rsidRDefault="00F50D88" w:rsidP="00212114">
      <w:pPr>
        <w:spacing w:line="276" w:lineRule="auto"/>
        <w:rPr>
          <w:i/>
          <w:szCs w:val="24"/>
        </w:rPr>
      </w:pPr>
      <w:r w:rsidRPr="00A94C1C">
        <w:rPr>
          <w:i/>
          <w:szCs w:val="24"/>
        </w:rPr>
        <w:t xml:space="preserve">Образовательные задачи: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- развитие интересов, любознательности и познавательной мотивации детей;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- формирование средств и способов познавательных действий, способность видеть общее в единичном явлении и находить самостоятельное решение возникающих проблем.;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- развитие воображения, образного мышления и творческой активности;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>- формирование первичных представлений о себе, других людях, объектах окружающего мира, их свойствах и отношениях;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 - формирование первичных представлений о малой родине и Отечестве,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F50D88" w:rsidRPr="00F50D88" w:rsidRDefault="00F50D88" w:rsidP="00212114">
      <w:pPr>
        <w:spacing w:line="276" w:lineRule="auto"/>
        <w:rPr>
          <w:szCs w:val="24"/>
        </w:rPr>
      </w:pPr>
      <w:r w:rsidRPr="00F50D88">
        <w:rPr>
          <w:szCs w:val="24"/>
        </w:rPr>
        <w:t xml:space="preserve">- формирование универсальной умственной способности по построению разных целостностей (конструкций, текстов, сюжетов и пр.) через детское экспериментирование и практическую деятельность по познанию разных свойств объектов, и конструированию. </w:t>
      </w:r>
    </w:p>
    <w:p w:rsidR="00552F96" w:rsidRPr="00A94C1C" w:rsidRDefault="00F50D88" w:rsidP="00212114">
      <w:pPr>
        <w:spacing w:line="276" w:lineRule="auto"/>
        <w:rPr>
          <w:b/>
        </w:rPr>
      </w:pPr>
      <w:r w:rsidRPr="00A94C1C">
        <w:rPr>
          <w:b/>
          <w:szCs w:val="24"/>
        </w:rPr>
        <w:t>Описание содержания образовательной деятельности ОО «Познавательное развитие»:</w:t>
      </w:r>
      <w:r w:rsidR="00552F96" w:rsidRPr="00A94C1C">
        <w:rPr>
          <w:b/>
        </w:rPr>
        <w:t xml:space="preserve"> </w:t>
      </w:r>
    </w:p>
    <w:p w:rsidR="00552F96" w:rsidRPr="00552F96" w:rsidRDefault="00552F96" w:rsidP="007F6570">
      <w:pPr>
        <w:spacing w:line="276" w:lineRule="auto"/>
        <w:rPr>
          <w:b/>
          <w:szCs w:val="24"/>
        </w:rPr>
      </w:pPr>
      <w:r w:rsidRPr="00552F96">
        <w:rPr>
          <w:b/>
          <w:szCs w:val="24"/>
        </w:rPr>
        <w:t>Дошкольное детство</w:t>
      </w:r>
    </w:p>
    <w:p w:rsidR="00552F96" w:rsidRPr="00A94C1C" w:rsidRDefault="00552F96" w:rsidP="00212114">
      <w:pPr>
        <w:spacing w:line="276" w:lineRule="auto"/>
        <w:rPr>
          <w:b/>
          <w:szCs w:val="24"/>
        </w:rPr>
      </w:pPr>
      <w:r w:rsidRPr="00A94C1C">
        <w:rPr>
          <w:b/>
          <w:szCs w:val="24"/>
        </w:rPr>
        <w:t xml:space="preserve">Младший дошкольный возраст: </w:t>
      </w:r>
    </w:p>
    <w:p w:rsidR="00F50D88" w:rsidRDefault="00552F96" w:rsidP="00212114">
      <w:pPr>
        <w:spacing w:line="276" w:lineRule="auto"/>
        <w:rPr>
          <w:szCs w:val="24"/>
        </w:rPr>
      </w:pPr>
      <w:r w:rsidRPr="00552F96">
        <w:rPr>
          <w:szCs w:val="24"/>
        </w:rPr>
        <w:t>- пятый год жизни – стр. 64-68.</w:t>
      </w:r>
    </w:p>
    <w:p w:rsidR="007F6570" w:rsidRDefault="007F6570" w:rsidP="00212114">
      <w:pPr>
        <w:spacing w:line="276" w:lineRule="auto"/>
        <w:rPr>
          <w:szCs w:val="24"/>
        </w:rPr>
      </w:pPr>
    </w:p>
    <w:p w:rsidR="007F6570" w:rsidRDefault="007F6570" w:rsidP="00212114">
      <w:pPr>
        <w:spacing w:line="276" w:lineRule="auto"/>
        <w:rPr>
          <w:szCs w:val="24"/>
        </w:rPr>
      </w:pPr>
    </w:p>
    <w:p w:rsidR="007F6570" w:rsidRDefault="007F6570" w:rsidP="00212114">
      <w:pPr>
        <w:spacing w:line="276" w:lineRule="auto"/>
        <w:rPr>
          <w:szCs w:val="24"/>
        </w:rPr>
      </w:pPr>
    </w:p>
    <w:p w:rsidR="00F50D88" w:rsidRDefault="00F50D88" w:rsidP="00212114">
      <w:pPr>
        <w:spacing w:line="276" w:lineRule="auto"/>
        <w:rPr>
          <w:szCs w:val="24"/>
        </w:rPr>
      </w:pP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b/>
          <w:szCs w:val="24"/>
        </w:rPr>
        <w:lastRenderedPageBreak/>
        <w:t>2.1.3. РЕЧЕВОЕ РАЗВИТИЕ</w:t>
      </w:r>
    </w:p>
    <w:p w:rsidR="005B3C50" w:rsidRPr="00D338AF" w:rsidRDefault="005B3C50" w:rsidP="00212114">
      <w:pPr>
        <w:spacing w:line="276" w:lineRule="auto"/>
        <w:jc w:val="center"/>
        <w:rPr>
          <w:b/>
          <w:i/>
          <w:szCs w:val="24"/>
        </w:rPr>
      </w:pPr>
      <w:r w:rsidRPr="00D338AF">
        <w:rPr>
          <w:b/>
          <w:szCs w:val="24"/>
          <w:u w:val="single"/>
        </w:rPr>
        <w:t>Пятый год жизни</w:t>
      </w:r>
    </w:p>
    <w:p w:rsidR="00A94C1C" w:rsidRPr="00A94C1C" w:rsidRDefault="00A94C1C" w:rsidP="00212114">
      <w:pPr>
        <w:spacing w:line="276" w:lineRule="auto"/>
        <w:rPr>
          <w:b/>
          <w:szCs w:val="24"/>
          <w:u w:val="single"/>
        </w:rPr>
      </w:pPr>
      <w:r w:rsidRPr="00A94C1C">
        <w:rPr>
          <w:b/>
          <w:szCs w:val="24"/>
          <w:u w:val="single"/>
        </w:rPr>
        <w:t xml:space="preserve">Извлечение из ФГОС ДО </w:t>
      </w:r>
    </w:p>
    <w:p w:rsidR="00A94C1C" w:rsidRPr="00A94C1C" w:rsidRDefault="00A94C1C" w:rsidP="00212114">
      <w:pPr>
        <w:spacing w:line="276" w:lineRule="auto"/>
        <w:rPr>
          <w:szCs w:val="24"/>
        </w:rPr>
      </w:pPr>
      <w:r w:rsidRPr="00A94C1C">
        <w:rPr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A94C1C" w:rsidRPr="00A94C1C" w:rsidRDefault="00A94C1C" w:rsidP="00212114">
      <w:pPr>
        <w:spacing w:line="276" w:lineRule="auto"/>
        <w:rPr>
          <w:b/>
          <w:szCs w:val="24"/>
          <w:u w:val="single"/>
        </w:rPr>
      </w:pPr>
      <w:r w:rsidRPr="00A94C1C">
        <w:rPr>
          <w:b/>
          <w:szCs w:val="24"/>
          <w:u w:val="single"/>
        </w:rPr>
        <w:t xml:space="preserve">Обязательная часть. </w:t>
      </w:r>
    </w:p>
    <w:p w:rsidR="00A94C1C" w:rsidRPr="00A94C1C" w:rsidRDefault="00A94C1C" w:rsidP="00212114">
      <w:pPr>
        <w:spacing w:line="276" w:lineRule="auto"/>
        <w:rPr>
          <w:szCs w:val="24"/>
        </w:rPr>
      </w:pPr>
      <w:r w:rsidRPr="00A94C1C">
        <w:rPr>
          <w:i/>
          <w:szCs w:val="24"/>
        </w:rPr>
        <w:t xml:space="preserve">     В основе базовой части - «Истоки»:</w:t>
      </w:r>
      <w:r w:rsidRPr="00A94C1C">
        <w:rPr>
          <w:szCs w:val="24"/>
        </w:rPr>
        <w:t xml:space="preserve">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A94C1C" w:rsidRPr="00A94C1C" w:rsidRDefault="00A94C1C" w:rsidP="00212114">
      <w:pPr>
        <w:spacing w:line="276" w:lineRule="auto"/>
        <w:rPr>
          <w:i/>
          <w:szCs w:val="24"/>
        </w:rPr>
      </w:pPr>
      <w:r w:rsidRPr="00A94C1C">
        <w:rPr>
          <w:b/>
          <w:i/>
          <w:szCs w:val="24"/>
        </w:rPr>
        <w:t xml:space="preserve">     </w:t>
      </w:r>
      <w:r w:rsidRPr="00A94C1C">
        <w:rPr>
          <w:i/>
          <w:szCs w:val="24"/>
        </w:rPr>
        <w:t xml:space="preserve">Образовательные задачи: </w:t>
      </w:r>
    </w:p>
    <w:p w:rsidR="00A94C1C" w:rsidRPr="00A94C1C" w:rsidRDefault="00A94C1C" w:rsidP="00212114">
      <w:pPr>
        <w:spacing w:line="276" w:lineRule="auto"/>
        <w:rPr>
          <w:szCs w:val="24"/>
        </w:rPr>
      </w:pPr>
      <w:r w:rsidRPr="00A94C1C">
        <w:rPr>
          <w:szCs w:val="24"/>
        </w:rPr>
        <w:t xml:space="preserve">- овладение речью как средством общения и овладение речевой культурной нормой через ознакомление с книжной культурой, детской литературой, пониманием на слух текстов различных жанров и развитие речевого творчества; </w:t>
      </w:r>
    </w:p>
    <w:p w:rsidR="00A94C1C" w:rsidRPr="00A94C1C" w:rsidRDefault="00A94C1C" w:rsidP="00212114">
      <w:pPr>
        <w:spacing w:line="276" w:lineRule="auto"/>
        <w:rPr>
          <w:szCs w:val="24"/>
        </w:rPr>
      </w:pPr>
      <w:r w:rsidRPr="00A94C1C">
        <w:rPr>
          <w:szCs w:val="24"/>
        </w:rPr>
        <w:t xml:space="preserve">- освоение языка, словаря, грамматического строя, произносительной стороны речи, форм диалога и монолога; </w:t>
      </w:r>
    </w:p>
    <w:p w:rsidR="00A94C1C" w:rsidRPr="00A94C1C" w:rsidRDefault="00A94C1C" w:rsidP="00212114">
      <w:pPr>
        <w:spacing w:line="276" w:lineRule="auto"/>
        <w:rPr>
          <w:szCs w:val="24"/>
        </w:rPr>
      </w:pPr>
      <w:r w:rsidRPr="00A94C1C">
        <w:rPr>
          <w:szCs w:val="24"/>
        </w:rPr>
        <w:t xml:space="preserve">- элементарное осознание языковой действительности, как предпосылок для освоения устной, письменной речи и обучения грамоте. </w:t>
      </w:r>
    </w:p>
    <w:p w:rsidR="00A94C1C" w:rsidRPr="00A94C1C" w:rsidRDefault="00A94C1C" w:rsidP="00212114">
      <w:pPr>
        <w:spacing w:line="276" w:lineRule="auto"/>
        <w:rPr>
          <w:b/>
          <w:szCs w:val="24"/>
        </w:rPr>
      </w:pPr>
      <w:r w:rsidRPr="00A94C1C">
        <w:rPr>
          <w:b/>
          <w:szCs w:val="24"/>
        </w:rPr>
        <w:t xml:space="preserve">Описание содержания образовательной деятельности ОО «Речевое развитие»: </w:t>
      </w:r>
    </w:p>
    <w:p w:rsidR="00A94C1C" w:rsidRPr="00A94C1C" w:rsidRDefault="00A94C1C" w:rsidP="007F6570">
      <w:pPr>
        <w:spacing w:line="276" w:lineRule="auto"/>
        <w:rPr>
          <w:b/>
          <w:szCs w:val="24"/>
        </w:rPr>
      </w:pPr>
      <w:r w:rsidRPr="00A94C1C">
        <w:rPr>
          <w:b/>
          <w:szCs w:val="24"/>
        </w:rPr>
        <w:t>Дошкольное детство</w:t>
      </w:r>
    </w:p>
    <w:p w:rsidR="00A94C1C" w:rsidRPr="00A94C1C" w:rsidRDefault="00A94C1C" w:rsidP="00212114">
      <w:pPr>
        <w:spacing w:line="276" w:lineRule="auto"/>
        <w:rPr>
          <w:b/>
          <w:szCs w:val="24"/>
        </w:rPr>
      </w:pPr>
      <w:r w:rsidRPr="00A94C1C">
        <w:rPr>
          <w:b/>
          <w:szCs w:val="24"/>
        </w:rPr>
        <w:t>Младший дошкольный возраст:</w:t>
      </w:r>
    </w:p>
    <w:p w:rsidR="00A94C1C" w:rsidRDefault="00A94C1C" w:rsidP="00212114">
      <w:pPr>
        <w:spacing w:line="276" w:lineRule="auto"/>
        <w:rPr>
          <w:szCs w:val="24"/>
        </w:rPr>
      </w:pPr>
      <w:r w:rsidRPr="00A94C1C">
        <w:rPr>
          <w:szCs w:val="24"/>
        </w:rPr>
        <w:t>- пятый год жизни – стр. 70.</w:t>
      </w:r>
    </w:p>
    <w:p w:rsidR="00A94C1C" w:rsidRPr="00A94C1C" w:rsidRDefault="00A94C1C" w:rsidP="00212114">
      <w:pPr>
        <w:spacing w:line="276" w:lineRule="auto"/>
        <w:rPr>
          <w:szCs w:val="24"/>
        </w:rPr>
      </w:pPr>
    </w:p>
    <w:p w:rsidR="005B3C50" w:rsidRPr="00D338AF" w:rsidRDefault="005B3C50" w:rsidP="00212114">
      <w:pPr>
        <w:spacing w:line="276" w:lineRule="auto"/>
        <w:rPr>
          <w:b/>
          <w:szCs w:val="24"/>
        </w:rPr>
      </w:pPr>
      <w:r w:rsidRPr="00D338AF">
        <w:rPr>
          <w:b/>
          <w:szCs w:val="24"/>
        </w:rPr>
        <w:t>2.1.4. ХУДОЖЕСТВЕННО-ЭСТЕТИЧЕСКОЕ РАЗВИТИЕ</w:t>
      </w:r>
    </w:p>
    <w:p w:rsidR="005B3C50" w:rsidRDefault="005B3C50" w:rsidP="00212114">
      <w:pPr>
        <w:spacing w:line="276" w:lineRule="auto"/>
        <w:jc w:val="center"/>
        <w:rPr>
          <w:b/>
          <w:szCs w:val="24"/>
          <w:u w:val="single"/>
        </w:rPr>
      </w:pPr>
      <w:r w:rsidRPr="00D338AF">
        <w:rPr>
          <w:b/>
          <w:szCs w:val="24"/>
          <w:u w:val="single"/>
        </w:rPr>
        <w:t>Пятый год жизни</w:t>
      </w:r>
    </w:p>
    <w:p w:rsidR="0099640C" w:rsidRPr="00D338AF" w:rsidRDefault="0099640C" w:rsidP="0099640C">
      <w:pPr>
        <w:suppressAutoHyphens w:val="0"/>
        <w:rPr>
          <w:b/>
          <w:i/>
          <w:szCs w:val="24"/>
        </w:rPr>
      </w:pPr>
      <w:r>
        <w:rPr>
          <w:szCs w:val="24"/>
          <w:lang w:eastAsia="ru-RU"/>
        </w:rPr>
        <w:t xml:space="preserve"> 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b/>
          <w:i/>
          <w:szCs w:val="24"/>
          <w:u w:val="single"/>
          <w:lang w:eastAsia="ru-RU"/>
        </w:rPr>
        <w:t>Извлечение из ФГОС ДО</w:t>
      </w:r>
      <w:r w:rsidRPr="000B7EF8">
        <w:rPr>
          <w:szCs w:val="24"/>
          <w:lang w:eastAsia="ru-RU"/>
        </w:rPr>
        <w:t xml:space="preserve">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szCs w:val="24"/>
          <w:lang w:eastAsia="ru-RU"/>
        </w:rPr>
        <w:t xml:space="preserve">     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szCs w:val="24"/>
          <w:lang w:eastAsia="ru-RU"/>
        </w:rPr>
        <w:t xml:space="preserve">  </w:t>
      </w:r>
      <w:r w:rsidRPr="000B7EF8">
        <w:rPr>
          <w:b/>
          <w:szCs w:val="24"/>
          <w:lang w:eastAsia="ru-RU"/>
        </w:rPr>
        <w:t>Обязательная часть.</w:t>
      </w:r>
      <w:r w:rsidRPr="000B7EF8">
        <w:rPr>
          <w:szCs w:val="24"/>
          <w:lang w:eastAsia="ru-RU"/>
        </w:rPr>
        <w:t xml:space="preserve"> 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i/>
          <w:szCs w:val="24"/>
          <w:lang w:eastAsia="ru-RU"/>
        </w:rPr>
        <w:lastRenderedPageBreak/>
        <w:t xml:space="preserve">     В основе базовой части</w:t>
      </w:r>
      <w:r w:rsidRPr="000B7EF8">
        <w:rPr>
          <w:szCs w:val="24"/>
          <w:lang w:eastAsia="ru-RU"/>
        </w:rPr>
        <w:t xml:space="preserve"> - 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i/>
          <w:szCs w:val="24"/>
          <w:lang w:eastAsia="ru-RU"/>
        </w:rPr>
        <w:t>Образовательные задачи:</w:t>
      </w:r>
      <w:r w:rsidRPr="000B7EF8">
        <w:rPr>
          <w:szCs w:val="24"/>
          <w:lang w:eastAsia="ru-RU"/>
        </w:rPr>
        <w:t xml:space="preserve">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szCs w:val="24"/>
          <w:lang w:eastAsia="ru-RU"/>
        </w:rPr>
        <w:t xml:space="preserve">- становление эстетического отношения к окружающему миру и создание условий для формирования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szCs w:val="24"/>
          <w:lang w:eastAsia="ru-RU"/>
        </w:rPr>
        <w:t xml:space="preserve">- развитие образного мышления, творческого воображения и эмоциональной сферы детей;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szCs w:val="24"/>
          <w:lang w:eastAsia="ru-RU"/>
        </w:rPr>
        <w:t xml:space="preserve">- формирование элементарных представлений о видах искусства (фольклор, литература, музыка, живопись, графика, декоративно-прикладное искусство);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szCs w:val="24"/>
          <w:lang w:eastAsia="ru-RU"/>
        </w:rPr>
        <w:t xml:space="preserve">- реализация самостоятельной творческой деятельности детей.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i/>
          <w:szCs w:val="24"/>
          <w:lang w:eastAsia="ru-RU"/>
        </w:rPr>
        <w:t>В основе базовой части</w:t>
      </w:r>
      <w:r w:rsidRPr="000B7EF8">
        <w:rPr>
          <w:szCs w:val="24"/>
          <w:lang w:eastAsia="ru-RU"/>
        </w:rPr>
        <w:t xml:space="preserve"> - 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b/>
          <w:szCs w:val="24"/>
          <w:lang w:eastAsia="ru-RU"/>
        </w:rPr>
        <w:t>Описание содержания образовательной деятельности ОО «Художественно-эстетическое развитие»:</w:t>
      </w:r>
      <w:r w:rsidRPr="000B7EF8">
        <w:rPr>
          <w:szCs w:val="24"/>
          <w:lang w:eastAsia="ru-RU"/>
        </w:rPr>
        <w:t xml:space="preserve">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b/>
          <w:szCs w:val="24"/>
          <w:lang w:eastAsia="ru-RU"/>
        </w:rPr>
        <w:t>Дошкольное детство</w:t>
      </w:r>
    </w:p>
    <w:p w:rsidR="000B7EF8" w:rsidRPr="000B7EF8" w:rsidRDefault="000B7EF8" w:rsidP="00212114">
      <w:pPr>
        <w:suppressAutoHyphens w:val="0"/>
        <w:spacing w:line="276" w:lineRule="auto"/>
        <w:rPr>
          <w:b/>
          <w:szCs w:val="24"/>
          <w:lang w:eastAsia="ru-RU"/>
        </w:rPr>
      </w:pPr>
      <w:r w:rsidRPr="000B7EF8">
        <w:rPr>
          <w:b/>
          <w:szCs w:val="24"/>
          <w:lang w:eastAsia="ru-RU"/>
        </w:rPr>
        <w:t xml:space="preserve">     Младший дошкольный возраст: </w:t>
      </w:r>
    </w:p>
    <w:p w:rsidR="000B7EF8" w:rsidRPr="007F6570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7F6570">
        <w:rPr>
          <w:szCs w:val="24"/>
          <w:lang w:eastAsia="ru-RU"/>
        </w:rPr>
        <w:t xml:space="preserve">      Изобразительная деятельность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szCs w:val="24"/>
          <w:lang w:eastAsia="ru-RU"/>
        </w:rPr>
        <w:t xml:space="preserve">- пятый год жизни – стр. 73. </w:t>
      </w:r>
    </w:p>
    <w:p w:rsidR="000B7EF8" w:rsidRPr="000B7EF8" w:rsidRDefault="000B7EF8" w:rsidP="00212114">
      <w:pPr>
        <w:suppressAutoHyphens w:val="0"/>
        <w:spacing w:line="276" w:lineRule="auto"/>
        <w:rPr>
          <w:b/>
          <w:szCs w:val="24"/>
          <w:lang w:eastAsia="ru-RU"/>
        </w:rPr>
      </w:pPr>
      <w:r w:rsidRPr="000B7EF8">
        <w:rPr>
          <w:b/>
          <w:szCs w:val="24"/>
          <w:lang w:eastAsia="ru-RU"/>
        </w:rPr>
        <w:t xml:space="preserve">     Художественное конструирование: </w:t>
      </w:r>
    </w:p>
    <w:p w:rsidR="000B7EF8" w:rsidRPr="007F6570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7F6570">
        <w:rPr>
          <w:szCs w:val="24"/>
          <w:lang w:eastAsia="ru-RU"/>
        </w:rPr>
        <w:t xml:space="preserve">     конструирование из бумаги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szCs w:val="24"/>
          <w:lang w:eastAsia="ru-RU"/>
        </w:rPr>
        <w:t xml:space="preserve"> - пятый год жизни – стр. 75. </w:t>
      </w:r>
    </w:p>
    <w:p w:rsidR="000B7EF8" w:rsidRPr="00506ECB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506ECB">
        <w:rPr>
          <w:szCs w:val="24"/>
          <w:lang w:eastAsia="ru-RU"/>
        </w:rPr>
        <w:t xml:space="preserve">     конструирование из природного материала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szCs w:val="24"/>
          <w:lang w:eastAsia="ru-RU"/>
        </w:rPr>
        <w:t xml:space="preserve">- пятый год жизни – стр. 76. </w:t>
      </w:r>
    </w:p>
    <w:p w:rsidR="000B7EF8" w:rsidRPr="000B7EF8" w:rsidRDefault="000B7EF8" w:rsidP="00212114">
      <w:pPr>
        <w:suppressAutoHyphens w:val="0"/>
        <w:spacing w:line="276" w:lineRule="auto"/>
        <w:rPr>
          <w:b/>
          <w:szCs w:val="24"/>
          <w:lang w:eastAsia="ru-RU"/>
        </w:rPr>
      </w:pPr>
      <w:r w:rsidRPr="000B7EF8">
        <w:rPr>
          <w:b/>
          <w:szCs w:val="24"/>
          <w:lang w:eastAsia="ru-RU"/>
        </w:rPr>
        <w:t xml:space="preserve">     Художественная литература и фольклор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szCs w:val="24"/>
          <w:lang w:eastAsia="ru-RU"/>
        </w:rPr>
        <w:t xml:space="preserve"> - пятый год жизни – стр. 77.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b/>
          <w:szCs w:val="24"/>
          <w:lang w:eastAsia="ru-RU"/>
        </w:rPr>
        <w:t xml:space="preserve">     Музыка:</w:t>
      </w:r>
      <w:r w:rsidRPr="000B7EF8">
        <w:rPr>
          <w:szCs w:val="24"/>
          <w:lang w:eastAsia="ru-RU"/>
        </w:rPr>
        <w:t xml:space="preserve"> </w:t>
      </w:r>
    </w:p>
    <w:p w:rsidR="000B7EF8" w:rsidRPr="00506ECB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506ECB">
        <w:rPr>
          <w:szCs w:val="24"/>
          <w:lang w:eastAsia="ru-RU"/>
        </w:rPr>
        <w:t xml:space="preserve">     Слушание музыки, Пение, Музыкальные движения, Игра на детских музыкальных инструментах, Музыкальная игра-драматизация 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  <w:r w:rsidRPr="000B7EF8">
        <w:rPr>
          <w:szCs w:val="24"/>
          <w:lang w:eastAsia="ru-RU"/>
        </w:rPr>
        <w:t xml:space="preserve">- пятый год жизни – стр. 81- 84. </w:t>
      </w:r>
    </w:p>
    <w:p w:rsid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</w:p>
    <w:p w:rsidR="00C60254" w:rsidRPr="00C60254" w:rsidRDefault="00C60254" w:rsidP="00212114">
      <w:pPr>
        <w:suppressAutoHyphens w:val="0"/>
        <w:spacing w:line="276" w:lineRule="auto"/>
        <w:rPr>
          <w:b/>
          <w:szCs w:val="24"/>
          <w:lang w:eastAsia="ru-RU"/>
        </w:rPr>
      </w:pPr>
      <w:bookmarkStart w:id="23" w:name="_Toc525228073"/>
      <w:r w:rsidRPr="00C60254">
        <w:rPr>
          <w:b/>
          <w:bCs/>
          <w:szCs w:val="24"/>
          <w:lang w:eastAsia="ru-RU"/>
        </w:rPr>
        <w:t>Часть программы, формируемая участниками образовательных отношений</w:t>
      </w:r>
      <w:bookmarkEnd w:id="23"/>
      <w:r>
        <w:rPr>
          <w:b/>
          <w:bCs/>
          <w:szCs w:val="24"/>
          <w:lang w:eastAsia="ru-RU"/>
        </w:rPr>
        <w:t xml:space="preserve"> </w:t>
      </w:r>
      <w:r w:rsidRPr="00C60254">
        <w:rPr>
          <w:b/>
          <w:szCs w:val="24"/>
          <w:lang w:eastAsia="ru-RU"/>
        </w:rPr>
        <w:t>«Художественно-эстетическое развитие»</w:t>
      </w:r>
    </w:p>
    <w:p w:rsidR="00C60254" w:rsidRPr="00C60254" w:rsidRDefault="00C60254" w:rsidP="00212114">
      <w:pPr>
        <w:suppressAutoHyphens w:val="0"/>
        <w:spacing w:line="276" w:lineRule="auto"/>
        <w:rPr>
          <w:b/>
          <w:szCs w:val="24"/>
          <w:u w:val="single"/>
          <w:lang w:eastAsia="ru-RU"/>
        </w:rPr>
      </w:pPr>
      <w:r w:rsidRPr="00C60254">
        <w:rPr>
          <w:b/>
          <w:szCs w:val="24"/>
          <w:u w:val="single"/>
          <w:lang w:eastAsia="ru-RU"/>
        </w:rPr>
        <w:t xml:space="preserve">        Извлечение из ФГОС ДО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lastRenderedPageBreak/>
        <w:t xml:space="preserve">       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        </w:t>
      </w:r>
      <w:r w:rsidRPr="00C60254">
        <w:rPr>
          <w:b/>
          <w:szCs w:val="24"/>
          <w:lang w:eastAsia="ru-RU"/>
        </w:rPr>
        <w:t>Парциальная программа по музыкальному воспитанию детей дошкольного возраста «</w:t>
      </w:r>
      <w:r w:rsidR="00506ECB">
        <w:rPr>
          <w:b/>
          <w:szCs w:val="24"/>
          <w:lang w:eastAsia="ru-RU"/>
        </w:rPr>
        <w:t>Праздник каждый день</w:t>
      </w:r>
      <w:r w:rsidRPr="00C60254">
        <w:rPr>
          <w:b/>
          <w:szCs w:val="24"/>
          <w:lang w:eastAsia="ru-RU"/>
        </w:rPr>
        <w:t>».</w:t>
      </w:r>
      <w:r w:rsidRPr="00C60254">
        <w:rPr>
          <w:szCs w:val="24"/>
          <w:lang w:eastAsia="ru-RU"/>
        </w:rPr>
        <w:t xml:space="preserve"> СПб.: Композитор, 2011.  Каплунова И., Новоскольцева И.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t>Программа реализуется исходя из образовательных потребностей,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        </w:t>
      </w:r>
      <w:r w:rsidRPr="00C60254">
        <w:rPr>
          <w:b/>
          <w:szCs w:val="24"/>
          <w:lang w:eastAsia="ru-RU"/>
        </w:rPr>
        <w:t>Цель программы:</w:t>
      </w:r>
      <w:r w:rsidRPr="00C60254">
        <w:rPr>
          <w:szCs w:val="24"/>
          <w:lang w:eastAsia="ru-RU"/>
        </w:rPr>
        <w:t xml:space="preserve"> введение ребенка в мир музыки с радостью и улыбкой.</w:t>
      </w:r>
    </w:p>
    <w:p w:rsidR="00C60254" w:rsidRPr="00C60254" w:rsidRDefault="00C60254" w:rsidP="00212114">
      <w:pPr>
        <w:suppressAutoHyphens w:val="0"/>
        <w:spacing w:line="276" w:lineRule="auto"/>
        <w:rPr>
          <w:b/>
          <w:szCs w:val="24"/>
          <w:lang w:eastAsia="ru-RU"/>
        </w:rPr>
      </w:pPr>
      <w:r w:rsidRPr="00C60254">
        <w:rPr>
          <w:szCs w:val="24"/>
          <w:lang w:eastAsia="ru-RU"/>
        </w:rPr>
        <w:t xml:space="preserve">        </w:t>
      </w:r>
      <w:r w:rsidRPr="00C60254">
        <w:rPr>
          <w:b/>
          <w:szCs w:val="24"/>
          <w:lang w:eastAsia="ru-RU"/>
        </w:rPr>
        <w:t>Задачи программы: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1. Подготовить детей к восприятию музыкальных образов и представлений. 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3. Приобщить детей к русской народно-традиционной и мировой музыкальной культуре. 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5. Развивать коммуникативные способности. 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6. Научить детей творчески использовать музыкальные впечатления в повседневной жизни. 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7. Познакомить детей с разнообразием музыкальных форм и жанров в привлекательной и доступной форме. </w:t>
      </w:r>
    </w:p>
    <w:p w:rsidR="00C60254" w:rsidRPr="00C60254" w:rsidRDefault="00C60254" w:rsidP="00212114">
      <w:pPr>
        <w:suppressAutoHyphens w:val="0"/>
        <w:spacing w:line="276" w:lineRule="auto"/>
        <w:rPr>
          <w:szCs w:val="24"/>
          <w:lang w:eastAsia="ru-RU"/>
        </w:rPr>
      </w:pPr>
      <w:r w:rsidRPr="00C60254">
        <w:rPr>
          <w:szCs w:val="24"/>
          <w:lang w:eastAsia="ru-RU"/>
        </w:rPr>
        <w:t>8. Обогатить детей музыкальными знаниями и представлениями в музыкальном развитии.</w:t>
      </w:r>
    </w:p>
    <w:p w:rsidR="004F1505" w:rsidRDefault="004F1505" w:rsidP="004F1505">
      <w:pPr>
        <w:suppressAutoHyphens w:val="0"/>
        <w:spacing w:line="276" w:lineRule="auto"/>
        <w:rPr>
          <w:b/>
          <w:szCs w:val="24"/>
          <w:lang w:eastAsia="ru-RU"/>
        </w:rPr>
      </w:pPr>
    </w:p>
    <w:p w:rsidR="004F1505" w:rsidRPr="004F1505" w:rsidRDefault="004F1505" w:rsidP="004F1505">
      <w:pPr>
        <w:suppressAutoHyphens w:val="0"/>
        <w:spacing w:line="276" w:lineRule="auto"/>
        <w:rPr>
          <w:b/>
          <w:szCs w:val="24"/>
          <w:lang w:eastAsia="ru-RU"/>
        </w:rPr>
      </w:pPr>
      <w:r w:rsidRPr="004F1505">
        <w:rPr>
          <w:b/>
          <w:szCs w:val="24"/>
          <w:lang w:eastAsia="ru-RU"/>
        </w:rPr>
        <w:t>Часть программы, формируемая участниками образовательных отнош</w:t>
      </w:r>
      <w:r>
        <w:rPr>
          <w:b/>
          <w:szCs w:val="24"/>
          <w:lang w:eastAsia="ru-RU"/>
        </w:rPr>
        <w:t>ений «Познавательное</w:t>
      </w:r>
      <w:r w:rsidRPr="004F1505">
        <w:rPr>
          <w:b/>
          <w:szCs w:val="24"/>
          <w:lang w:eastAsia="ru-RU"/>
        </w:rPr>
        <w:t xml:space="preserve"> развитие»</w:t>
      </w:r>
    </w:p>
    <w:p w:rsidR="00A90C19" w:rsidRDefault="00A90C19" w:rsidP="00A90C19">
      <w:pPr>
        <w:jc w:val="both"/>
      </w:pPr>
      <w:r w:rsidRPr="00CE028C">
        <w:rPr>
          <w:b/>
          <w:i/>
        </w:rPr>
        <w:t>Извлечение из ФГОС ДО</w:t>
      </w:r>
      <w:r>
        <w:t xml:space="preserve"> </w:t>
      </w:r>
    </w:p>
    <w:p w:rsidR="00A90C19" w:rsidRDefault="00A90C19" w:rsidP="00A90C19">
      <w:pPr>
        <w:jc w:val="both"/>
      </w:pPr>
      <w:r>
        <w:t xml:space="preserve">    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представление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A90C19" w:rsidRDefault="00A90C19" w:rsidP="004F1505">
      <w:pPr>
        <w:suppressAutoHyphens w:val="0"/>
        <w:spacing w:line="276" w:lineRule="auto"/>
        <w:rPr>
          <w:b/>
          <w:szCs w:val="24"/>
          <w:lang w:eastAsia="ru-RU"/>
        </w:rPr>
      </w:pP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A90C19">
        <w:rPr>
          <w:b/>
          <w:szCs w:val="24"/>
          <w:lang w:eastAsia="ru-RU"/>
        </w:rPr>
        <w:lastRenderedPageBreak/>
        <w:t>Парциальная образовательная программы математического развития дошкольников «Игралочка»</w:t>
      </w:r>
      <w:r w:rsidRPr="004F1505">
        <w:rPr>
          <w:szCs w:val="24"/>
          <w:lang w:eastAsia="ru-RU"/>
        </w:rPr>
        <w:t xml:space="preserve"> (далее – программа «Игралочка»)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    В основу программы «Игралочка» положены концептуальные идеи непрерывности и преемственности дошкольного и начального общего образования, представленные в образовательной системе Л.Г. Петерсон. Программа «Игралочка» разрабатывалась с уважением к классической педагогике и психологии и одновременно – с опорой на новейшие достижения мировой науки о дошкольном детстве и общие законы организации и развития любой деятельности, разработанные ведущими российскими методологами в последние десятилетия. Среди основных принципов к построению парциальной программы «Игралочка» авторы выделяют принципы гуманизации и гуманитаризации образования, приоритета развивающей функции в обучении математике. Программа «Игралочка» включает в себя основной и вариативный компоненты.  4-5 лет курс «Игралочка», часть 2;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>Структура программы «Игралочка» позволяет включаться в ее освоение на любом этапе дошкольного образования.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b/>
          <w:i/>
          <w:szCs w:val="24"/>
          <w:lang w:eastAsia="ru-RU"/>
        </w:rPr>
        <w:t>Цель программы</w:t>
      </w:r>
      <w:r w:rsidRPr="004F1505">
        <w:rPr>
          <w:szCs w:val="24"/>
          <w:lang w:eastAsia="ru-RU"/>
        </w:rPr>
        <w:t xml:space="preserve">: 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 этапах жизни.  </w:t>
      </w:r>
    </w:p>
    <w:p w:rsidR="004F1505" w:rsidRPr="004F1505" w:rsidRDefault="004F1505" w:rsidP="004F1505">
      <w:pPr>
        <w:suppressAutoHyphens w:val="0"/>
        <w:spacing w:line="276" w:lineRule="auto"/>
        <w:rPr>
          <w:b/>
          <w:i/>
          <w:szCs w:val="24"/>
          <w:lang w:eastAsia="ru-RU"/>
        </w:rPr>
      </w:pPr>
      <w:r w:rsidRPr="004F1505">
        <w:rPr>
          <w:b/>
          <w:i/>
          <w:szCs w:val="24"/>
          <w:lang w:eastAsia="ru-RU"/>
        </w:rPr>
        <w:t xml:space="preserve">Задачи программы: 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логико-математических представлений (элементарных представлений о математических свойствах и отношениях предметов, величинах, числах, геометрических формах, зависимостях и закономерностях);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мыслительных операций и логических способов познания математических свойств и отношений (анализ, синтез, сравнение, обобщение, классификация, абстрагирование, сериация, конкретизация, аналогия);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сенсорных процессов и способов познания математических свойств и отношений (обследование, группировка, упорядочение, разбиение);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любознательности, активности и инициативности в различных видах деятельности (познавательно-исследовательской деятельности, игре, общении и др.);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находчивости, смекалки, сообразительности, стремления к поиску нестандартных решений задач;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вариативного мышления, воображения, творческих способностей;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мелкой моторики; ознакомление: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с математическими  способами познания действительности (счет, измерение, простейшие вычисления);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овладение экспериментально-исследовательскими способами познания математического содержания (экспериментирование, моделирование и др.); формирование опыта: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умения аргументации своих высказываний, построения простейших умозаключений;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умения работы по правилу и образцу;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lastRenderedPageBreak/>
        <w:t xml:space="preserve">• развитие навыка фиксации затруднения в деятельности, выявления его причины;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понимания в выборе способов преодоления затруднения;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• развитие умения постановки учебной (познавательной) задачи, планирования своих действий; 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>• развитие навыка проверки результатов своих действий, исправления ошибок; воспитание: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>• развитие нравственно-волевых качеств личности (произвольность поведения, умение целенаправленно владеть волевыми усилиями, устанавливать правильные отношения со взрослыми и сверстниками, договариваться, уважать интересы и чувства других);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>• формирование положительного отношения к миру, другим людям и самому себе.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>Содержание в программы «Игралочка» подчинено задаче общеинтеллектуального и общекультурного развития детей, формирования у них предпосылок математического стиля мышления. Формирование у дошкольников предпосылок учебной деятельности является одной из важнейших задач дошкольного образования и условий обеспечения непрерывности образовательного процесса, что нашло свое отражение в Законе РФ «Об образовании» и ФГОС ДО</w:t>
      </w:r>
      <w:r>
        <w:rPr>
          <w:szCs w:val="24"/>
          <w:lang w:eastAsia="ru-RU"/>
        </w:rPr>
        <w:t>.</w:t>
      </w:r>
    </w:p>
    <w:p w:rsidR="004F1505" w:rsidRPr="00A90C19" w:rsidRDefault="004F1505" w:rsidP="004F1505">
      <w:pPr>
        <w:suppressAutoHyphens w:val="0"/>
        <w:spacing w:line="276" w:lineRule="auto"/>
        <w:rPr>
          <w:b/>
          <w:i/>
          <w:szCs w:val="24"/>
          <w:lang w:eastAsia="ru-RU"/>
        </w:rPr>
      </w:pPr>
      <w:r w:rsidRPr="00A90C19">
        <w:rPr>
          <w:b/>
          <w:i/>
          <w:szCs w:val="24"/>
          <w:lang w:eastAsia="ru-RU"/>
        </w:rPr>
        <w:t>Содержание программы представлено в методических пособиях: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 - Петерсон Л.Г., Кочемасова Е.Е. Игралочка. Практический курс математики для дошкольников: методические рекомендации. Часть 2. — М.: БИНОМ. Лаборатория знаний, 2018.</w:t>
      </w:r>
    </w:p>
    <w:p w:rsidR="004F1505" w:rsidRPr="004F1505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Pr="004F1505">
        <w:rPr>
          <w:szCs w:val="24"/>
          <w:lang w:eastAsia="ru-RU"/>
        </w:rPr>
        <w:t xml:space="preserve">- Петерсон Л.Г., Кочемасова Е.Е. Демонстрационный материал. Игралочка. Математика для детей 4–5 лет. — М.: БИНОМ. Лаборатория знаний, 2018. </w:t>
      </w:r>
    </w:p>
    <w:p w:rsidR="00C60254" w:rsidRDefault="004F1505" w:rsidP="004F1505">
      <w:pPr>
        <w:suppressAutoHyphens w:val="0"/>
        <w:spacing w:line="276" w:lineRule="auto"/>
        <w:rPr>
          <w:szCs w:val="24"/>
          <w:lang w:eastAsia="ru-RU"/>
        </w:rPr>
      </w:pPr>
      <w:r w:rsidRPr="004F1505">
        <w:rPr>
          <w:szCs w:val="24"/>
          <w:lang w:eastAsia="ru-RU"/>
        </w:rPr>
        <w:t xml:space="preserve"> - Петерсон Л.Г., Кочемасова Е.Е. Раздаточный материал. Игралочка. Математика для детей 4–5 лет. — М.: БИНОМ. Лаборатория знаний, 2018.</w:t>
      </w:r>
    </w:p>
    <w:p w:rsidR="000B7EF8" w:rsidRPr="000B7EF8" w:rsidRDefault="000B7EF8" w:rsidP="00212114">
      <w:pPr>
        <w:suppressAutoHyphens w:val="0"/>
        <w:spacing w:line="276" w:lineRule="auto"/>
        <w:rPr>
          <w:szCs w:val="24"/>
          <w:lang w:eastAsia="ru-RU"/>
        </w:rPr>
      </w:pPr>
    </w:p>
    <w:p w:rsidR="005B3C50" w:rsidRPr="00D338AF" w:rsidRDefault="005B3C50" w:rsidP="00212114">
      <w:pPr>
        <w:spacing w:line="276" w:lineRule="auto"/>
        <w:ind w:left="-10"/>
        <w:jc w:val="both"/>
        <w:rPr>
          <w:b/>
          <w:szCs w:val="24"/>
          <w:u w:val="single"/>
        </w:rPr>
      </w:pPr>
      <w:r w:rsidRPr="00D338AF">
        <w:rPr>
          <w:b/>
          <w:szCs w:val="24"/>
        </w:rPr>
        <w:t>2.1.5. ФИЗИЧЕСКОЕ РАЗВИТИЕ</w:t>
      </w:r>
    </w:p>
    <w:p w:rsidR="005B3C50" w:rsidRPr="00D338AF" w:rsidRDefault="005B3C50" w:rsidP="00212114">
      <w:pPr>
        <w:spacing w:line="276" w:lineRule="auto"/>
        <w:jc w:val="center"/>
        <w:rPr>
          <w:b/>
          <w:i/>
          <w:szCs w:val="24"/>
        </w:rPr>
      </w:pPr>
      <w:r w:rsidRPr="00D338AF">
        <w:rPr>
          <w:b/>
          <w:szCs w:val="24"/>
          <w:u w:val="single"/>
        </w:rPr>
        <w:t>Пятый год жизни</w:t>
      </w:r>
    </w:p>
    <w:p w:rsidR="00C60254" w:rsidRPr="00C60254" w:rsidRDefault="00A90C19" w:rsidP="00212114">
      <w:pPr>
        <w:suppressAutoHyphens w:val="0"/>
        <w:spacing w:line="276" w:lineRule="auto"/>
        <w:jc w:val="both"/>
        <w:rPr>
          <w:b/>
          <w:i/>
          <w:szCs w:val="24"/>
          <w:u w:val="single"/>
          <w:lang w:eastAsia="ru-RU"/>
        </w:rPr>
      </w:pPr>
      <w:r>
        <w:rPr>
          <w:b/>
          <w:i/>
          <w:szCs w:val="24"/>
          <w:u w:val="single"/>
          <w:lang w:eastAsia="ru-RU"/>
        </w:rPr>
        <w:t xml:space="preserve"> </w:t>
      </w:r>
      <w:r w:rsidR="00C60254" w:rsidRPr="00C60254">
        <w:rPr>
          <w:b/>
          <w:i/>
          <w:szCs w:val="24"/>
          <w:u w:val="single"/>
          <w:lang w:eastAsia="ru-RU"/>
        </w:rPr>
        <w:t xml:space="preserve">Извлечение из ФГОС ДО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b/>
          <w:szCs w:val="24"/>
          <w:u w:val="single"/>
          <w:lang w:eastAsia="ru-RU"/>
        </w:rPr>
      </w:pPr>
      <w:r w:rsidRPr="00C60254">
        <w:rPr>
          <w:szCs w:val="24"/>
          <w:u w:val="single"/>
          <w:lang w:eastAsia="ru-RU"/>
        </w:rPr>
        <w:lastRenderedPageBreak/>
        <w:t xml:space="preserve"> </w:t>
      </w:r>
      <w:r w:rsidRPr="00C60254">
        <w:rPr>
          <w:b/>
          <w:szCs w:val="24"/>
          <w:u w:val="single"/>
          <w:lang w:eastAsia="ru-RU"/>
        </w:rPr>
        <w:t xml:space="preserve">Обязательная часть.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i/>
          <w:szCs w:val="24"/>
          <w:lang w:eastAsia="ru-RU"/>
        </w:rPr>
      </w:pPr>
      <w:r w:rsidRPr="00C60254">
        <w:rPr>
          <w:i/>
          <w:szCs w:val="24"/>
          <w:lang w:eastAsia="ru-RU"/>
        </w:rPr>
        <w:t xml:space="preserve">Образовательные задачи: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- совершенствование функциональных возможностей детского организма;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- приобретение опыта в двигательной деятельности, способствующего правильному формированию опорно-двигательной системы организма - выполнение упражнений, направленных на развитие таких физических качеств, как координация и гибкость, развитие равновесия, развитие крупной и мелкой моторики обеих рук, выполнение основных движений;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- приобщение к некоторым доступным видам спорта;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- овладение подвижными играми с правилами;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- становление целенаправленности и саморегуляции в двигательной сфере;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     В основе базовой части - 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b/>
          <w:szCs w:val="24"/>
          <w:lang w:eastAsia="ru-RU"/>
        </w:rPr>
      </w:pPr>
      <w:r w:rsidRPr="00C60254">
        <w:rPr>
          <w:b/>
          <w:szCs w:val="24"/>
          <w:lang w:eastAsia="ru-RU"/>
        </w:rPr>
        <w:t xml:space="preserve">     Описание содержания образовательной деятельности ОО «Физическое развитие»: </w:t>
      </w:r>
    </w:p>
    <w:p w:rsidR="00C60254" w:rsidRPr="00C60254" w:rsidRDefault="00C60254" w:rsidP="00506ECB">
      <w:pPr>
        <w:suppressAutoHyphens w:val="0"/>
        <w:spacing w:line="276" w:lineRule="auto"/>
        <w:rPr>
          <w:b/>
          <w:szCs w:val="24"/>
          <w:lang w:eastAsia="ru-RU"/>
        </w:rPr>
      </w:pPr>
      <w:r w:rsidRPr="00C60254">
        <w:rPr>
          <w:b/>
          <w:szCs w:val="24"/>
          <w:lang w:eastAsia="ru-RU"/>
        </w:rPr>
        <w:t>Дошкольное детство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b/>
          <w:szCs w:val="24"/>
          <w:lang w:eastAsia="ru-RU"/>
        </w:rPr>
      </w:pPr>
      <w:r w:rsidRPr="00C60254">
        <w:rPr>
          <w:b/>
          <w:szCs w:val="24"/>
          <w:lang w:eastAsia="ru-RU"/>
        </w:rPr>
        <w:t xml:space="preserve">     Младший дошкольный возраст: </w:t>
      </w:r>
    </w:p>
    <w:p w:rsidR="00C60254" w:rsidRPr="00C60254" w:rsidRDefault="00C60254" w:rsidP="00212114">
      <w:pPr>
        <w:suppressAutoHyphens w:val="0"/>
        <w:spacing w:line="276" w:lineRule="auto"/>
        <w:jc w:val="both"/>
        <w:rPr>
          <w:szCs w:val="24"/>
          <w:lang w:eastAsia="ru-RU"/>
        </w:rPr>
      </w:pPr>
      <w:r w:rsidRPr="00C60254">
        <w:rPr>
          <w:szCs w:val="24"/>
          <w:lang w:eastAsia="ru-RU"/>
        </w:rPr>
        <w:t xml:space="preserve">- пятый год жизни – стр. 86-88. </w:t>
      </w:r>
    </w:p>
    <w:p w:rsidR="005B3C50" w:rsidRPr="00D338AF" w:rsidRDefault="005B3C50" w:rsidP="00212114">
      <w:pPr>
        <w:spacing w:line="276" w:lineRule="auto"/>
        <w:ind w:left="18"/>
        <w:jc w:val="center"/>
        <w:rPr>
          <w:szCs w:val="24"/>
          <w:u w:val="single"/>
        </w:rPr>
      </w:pPr>
      <w:r w:rsidRPr="00D338AF">
        <w:rPr>
          <w:b/>
          <w:szCs w:val="24"/>
          <w:u w:val="single"/>
        </w:rPr>
        <w:t>Часть программы, формируемая участниками образовательных отношений</w:t>
      </w:r>
    </w:p>
    <w:p w:rsidR="005B3C50" w:rsidRPr="00D338AF" w:rsidRDefault="005B3C50" w:rsidP="00212114">
      <w:pPr>
        <w:spacing w:line="276" w:lineRule="auto"/>
        <w:jc w:val="center"/>
        <w:rPr>
          <w:b/>
          <w:szCs w:val="24"/>
        </w:rPr>
      </w:pPr>
      <w:r w:rsidRPr="00D338AF">
        <w:rPr>
          <w:b/>
          <w:szCs w:val="24"/>
        </w:rPr>
        <w:t>Физическое развитие (бассейн</w:t>
      </w:r>
      <w:r w:rsidR="001E4AE0">
        <w:rPr>
          <w:b/>
          <w:szCs w:val="24"/>
        </w:rPr>
        <w:t xml:space="preserve"> </w:t>
      </w:r>
      <w:r w:rsidRPr="00D338AF">
        <w:rPr>
          <w:b/>
          <w:i/>
          <w:szCs w:val="24"/>
        </w:rPr>
        <w:t>– обучение плаванию</w:t>
      </w:r>
      <w:r w:rsidRPr="00D338AF">
        <w:rPr>
          <w:b/>
          <w:szCs w:val="24"/>
        </w:rPr>
        <w:t>)</w:t>
      </w:r>
    </w:p>
    <w:p w:rsidR="005B3C50" w:rsidRPr="00D338AF" w:rsidRDefault="005B3C50" w:rsidP="00212114">
      <w:pPr>
        <w:spacing w:line="276" w:lineRule="auto"/>
        <w:jc w:val="center"/>
        <w:rPr>
          <w:szCs w:val="24"/>
        </w:rPr>
      </w:pPr>
      <w:r w:rsidRPr="00D338AF">
        <w:rPr>
          <w:b/>
          <w:i/>
          <w:szCs w:val="24"/>
          <w:u w:val="single"/>
        </w:rPr>
        <w:t>Пятый год жизни</w:t>
      </w:r>
    </w:p>
    <w:p w:rsidR="005B3C50" w:rsidRPr="00D338AF" w:rsidRDefault="005B3C50" w:rsidP="00212114">
      <w:pPr>
        <w:spacing w:line="276" w:lineRule="auto"/>
        <w:ind w:left="360"/>
        <w:jc w:val="both"/>
        <w:rPr>
          <w:b/>
          <w:szCs w:val="24"/>
        </w:rPr>
      </w:pPr>
      <w:r w:rsidRPr="00D338AF">
        <w:rPr>
          <w:szCs w:val="24"/>
        </w:rPr>
        <w:t>Двигательная активность</w:t>
      </w:r>
      <w:r w:rsidRPr="00D338AF">
        <w:rPr>
          <w:b/>
          <w:szCs w:val="24"/>
        </w:rPr>
        <w:t xml:space="preserve"> </w:t>
      </w:r>
      <w:r w:rsidRPr="00D338AF">
        <w:rPr>
          <w:szCs w:val="24"/>
        </w:rPr>
        <w:t xml:space="preserve">детей значительно возрастает, в ней ярко выражены индивидуальные различия.  </w:t>
      </w:r>
    </w:p>
    <w:p w:rsidR="005B3C50" w:rsidRPr="00D338AF" w:rsidRDefault="005B3C50" w:rsidP="00212114">
      <w:pPr>
        <w:pStyle w:val="af"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338AF">
        <w:rPr>
          <w:rFonts w:ascii="Times New Roman" w:hAnsi="Times New Roman"/>
          <w:b/>
          <w:sz w:val="24"/>
          <w:szCs w:val="24"/>
          <w:lang w:eastAsia="ar-SA"/>
        </w:rPr>
        <w:t>Образовательные задачи части, формируемой участниками образовательных отношений:</w:t>
      </w:r>
    </w:p>
    <w:p w:rsidR="005B3C50" w:rsidRPr="00D338AF" w:rsidRDefault="005B3C50" w:rsidP="00212114">
      <w:pPr>
        <w:numPr>
          <w:ilvl w:val="0"/>
          <w:numId w:val="51"/>
        </w:numPr>
        <w:tabs>
          <w:tab w:val="clear" w:pos="1080"/>
          <w:tab w:val="num" w:pos="434"/>
        </w:tabs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Формировать у ребенка умение правильно выполнять основные движения;</w:t>
      </w:r>
    </w:p>
    <w:p w:rsidR="005B3C50" w:rsidRPr="00D338AF" w:rsidRDefault="005B3C50" w:rsidP="00212114">
      <w:pPr>
        <w:numPr>
          <w:ilvl w:val="0"/>
          <w:numId w:val="51"/>
        </w:numPr>
        <w:tabs>
          <w:tab w:val="clear" w:pos="1080"/>
          <w:tab w:val="num" w:pos="434"/>
        </w:tabs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Развивать элементы произвольности во время выполнения двигательных заданий;</w:t>
      </w:r>
    </w:p>
    <w:p w:rsidR="005B3C50" w:rsidRPr="00D338AF" w:rsidRDefault="005B3C50" w:rsidP="00212114">
      <w:pPr>
        <w:numPr>
          <w:ilvl w:val="0"/>
          <w:numId w:val="51"/>
        </w:numPr>
        <w:tabs>
          <w:tab w:val="clear" w:pos="1080"/>
          <w:tab w:val="num" w:pos="434"/>
        </w:tabs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Способствовать развитию координации, ловкости, общей выносливости, скоростно – силовых, психофизических качеств;</w:t>
      </w:r>
    </w:p>
    <w:p w:rsidR="005B3C50" w:rsidRPr="00D338AF" w:rsidRDefault="005B3C50" w:rsidP="00212114">
      <w:pPr>
        <w:numPr>
          <w:ilvl w:val="0"/>
          <w:numId w:val="51"/>
        </w:numPr>
        <w:tabs>
          <w:tab w:val="clear" w:pos="1080"/>
          <w:tab w:val="num" w:pos="434"/>
        </w:tabs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Воспитывать личностные качества (активность, самостоятельность, инициативу, смелость, настойчивость и т.п.);</w:t>
      </w:r>
    </w:p>
    <w:p w:rsidR="005B3C50" w:rsidRPr="00D338AF" w:rsidRDefault="005B3C50" w:rsidP="00212114">
      <w:pPr>
        <w:numPr>
          <w:ilvl w:val="0"/>
          <w:numId w:val="51"/>
        </w:numPr>
        <w:tabs>
          <w:tab w:val="clear" w:pos="1080"/>
          <w:tab w:val="num" w:pos="434"/>
        </w:tabs>
        <w:spacing w:line="276" w:lineRule="auto"/>
        <w:ind w:left="364"/>
        <w:jc w:val="both"/>
        <w:rPr>
          <w:b/>
          <w:szCs w:val="24"/>
        </w:rPr>
      </w:pPr>
      <w:r w:rsidRPr="00D338AF">
        <w:rPr>
          <w:szCs w:val="24"/>
        </w:rPr>
        <w:t>Вовлекать родителей в физкультурно – оздоровительные мероприятия, а также в подготовку и проведение досуга, праздников.</w:t>
      </w:r>
    </w:p>
    <w:p w:rsidR="005B3C50" w:rsidRPr="00D338AF" w:rsidRDefault="005B3C50" w:rsidP="00212114">
      <w:pPr>
        <w:pStyle w:val="af"/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338AF">
        <w:rPr>
          <w:rFonts w:ascii="Times New Roman" w:hAnsi="Times New Roman"/>
          <w:b/>
          <w:sz w:val="24"/>
          <w:szCs w:val="24"/>
          <w:lang w:eastAsia="ar-SA"/>
        </w:rPr>
        <w:t>Содержание образовательной работы:</w:t>
      </w:r>
    </w:p>
    <w:p w:rsidR="005B3C50" w:rsidRPr="00D338AF" w:rsidRDefault="005B3C50" w:rsidP="00212114">
      <w:pPr>
        <w:tabs>
          <w:tab w:val="left" w:pos="3200"/>
        </w:tabs>
        <w:spacing w:line="276" w:lineRule="auto"/>
        <w:jc w:val="center"/>
        <w:rPr>
          <w:szCs w:val="24"/>
        </w:rPr>
      </w:pPr>
      <w:r w:rsidRPr="00D338AF">
        <w:rPr>
          <w:b/>
          <w:szCs w:val="24"/>
        </w:rPr>
        <w:t>Гигиенические условия и навыки.</w:t>
      </w:r>
    </w:p>
    <w:p w:rsidR="005B3C50" w:rsidRPr="00D338AF" w:rsidRDefault="005B3C50" w:rsidP="00212114">
      <w:pPr>
        <w:tabs>
          <w:tab w:val="left" w:pos="3200"/>
        </w:tabs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lastRenderedPageBreak/>
        <w:t xml:space="preserve">В помещение бассейна: температура воздуха не </w:t>
      </w:r>
      <w:r w:rsidR="008C63E3" w:rsidRPr="00D338AF">
        <w:rPr>
          <w:szCs w:val="24"/>
        </w:rPr>
        <w:t>ниже +24 градуса, а воды от +32</w:t>
      </w:r>
      <w:r w:rsidRPr="00D338AF">
        <w:rPr>
          <w:szCs w:val="24"/>
        </w:rPr>
        <w:t>, постепенно понижая до +30. Постоянное проветривание помещения в отсутствии детей.</w:t>
      </w:r>
    </w:p>
    <w:p w:rsidR="005B3C50" w:rsidRPr="00D338AF" w:rsidRDefault="005B3C50" w:rsidP="00212114">
      <w:pPr>
        <w:numPr>
          <w:ilvl w:val="0"/>
          <w:numId w:val="58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Совершенствовать самостоятельность при приеме душа (пользоваться мочалкой и мылом);</w:t>
      </w:r>
    </w:p>
    <w:p w:rsidR="005B3C50" w:rsidRPr="00D338AF" w:rsidRDefault="005B3C50" w:rsidP="00212114">
      <w:pPr>
        <w:numPr>
          <w:ilvl w:val="0"/>
          <w:numId w:val="58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Самостоятельное пользование полотенцем при обтирании тела после купания;</w:t>
      </w:r>
    </w:p>
    <w:p w:rsidR="005B3C50" w:rsidRPr="00D338AF" w:rsidRDefault="005B3C50" w:rsidP="00212114">
      <w:pPr>
        <w:numPr>
          <w:ilvl w:val="0"/>
          <w:numId w:val="58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Совершенствовать самостоятельность в умении одеваться, соблюдая необходимую последовательность;</w:t>
      </w:r>
    </w:p>
    <w:p w:rsidR="005B3C50" w:rsidRPr="00D338AF" w:rsidRDefault="005B3C50" w:rsidP="00212114">
      <w:pPr>
        <w:numPr>
          <w:ilvl w:val="0"/>
          <w:numId w:val="58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Совершенствовать пользование индивидуальными предметами (расчески, носового платка, полотенца и т.п.);</w:t>
      </w:r>
    </w:p>
    <w:p w:rsidR="005B3C50" w:rsidRPr="00D338AF" w:rsidRDefault="008C63E3" w:rsidP="00212114">
      <w:pPr>
        <w:numPr>
          <w:ilvl w:val="0"/>
          <w:numId w:val="58"/>
        </w:numPr>
        <w:spacing w:line="276" w:lineRule="auto"/>
        <w:ind w:left="336"/>
        <w:rPr>
          <w:szCs w:val="24"/>
        </w:rPr>
      </w:pPr>
      <w:r w:rsidRPr="00D338AF">
        <w:rPr>
          <w:szCs w:val="24"/>
        </w:rPr>
        <w:t>Учить</w:t>
      </w:r>
      <w:r w:rsidR="005B3C50" w:rsidRPr="00D338AF">
        <w:rPr>
          <w:szCs w:val="24"/>
        </w:rPr>
        <w:t xml:space="preserve"> убирать одежду, игрушки на свое место;</w:t>
      </w:r>
    </w:p>
    <w:p w:rsidR="005B3C50" w:rsidRPr="00D338AF" w:rsidRDefault="005B3C50" w:rsidP="00212114">
      <w:pPr>
        <w:numPr>
          <w:ilvl w:val="0"/>
          <w:numId w:val="58"/>
        </w:numPr>
        <w:spacing w:line="276" w:lineRule="auto"/>
        <w:ind w:left="336"/>
        <w:jc w:val="both"/>
        <w:rPr>
          <w:b/>
          <w:szCs w:val="24"/>
        </w:rPr>
      </w:pPr>
      <w:r w:rsidRPr="00D338AF">
        <w:rPr>
          <w:szCs w:val="24"/>
        </w:rPr>
        <w:t>Содействовать выработке у ребенка полезных привычек.</w:t>
      </w:r>
    </w:p>
    <w:p w:rsidR="005B3C50" w:rsidRPr="00D338AF" w:rsidRDefault="005B3C50" w:rsidP="00212114">
      <w:pPr>
        <w:spacing w:line="276" w:lineRule="auto"/>
        <w:ind w:left="1080"/>
        <w:jc w:val="center"/>
        <w:rPr>
          <w:szCs w:val="24"/>
        </w:rPr>
      </w:pPr>
      <w:r w:rsidRPr="00D338AF">
        <w:rPr>
          <w:b/>
          <w:szCs w:val="24"/>
        </w:rPr>
        <w:t>Основы безопасности жизнедеятельности</w:t>
      </w:r>
    </w:p>
    <w:p w:rsidR="005B3C50" w:rsidRPr="00D338AF" w:rsidRDefault="005B3C50" w:rsidP="00212114">
      <w:pPr>
        <w:spacing w:line="276" w:lineRule="auto"/>
        <w:jc w:val="both"/>
        <w:rPr>
          <w:szCs w:val="24"/>
        </w:rPr>
      </w:pPr>
      <w:r w:rsidRPr="00D338AF">
        <w:rPr>
          <w:szCs w:val="24"/>
        </w:rPr>
        <w:t>Взрослые, ответственные за охрану здоровья и воспитания детей, должны:</w:t>
      </w:r>
    </w:p>
    <w:p w:rsidR="005B3C50" w:rsidRPr="00D338AF" w:rsidRDefault="005B3C50" w:rsidP="00212114">
      <w:pPr>
        <w:numPr>
          <w:ilvl w:val="0"/>
          <w:numId w:val="42"/>
        </w:numPr>
        <w:tabs>
          <w:tab w:val="clear" w:pos="720"/>
          <w:tab w:val="num" w:pos="350"/>
        </w:tabs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Правильно организовывать их деятельность и отдых;</w:t>
      </w:r>
    </w:p>
    <w:p w:rsidR="005B3C50" w:rsidRPr="00D338AF" w:rsidRDefault="005B3C50" w:rsidP="00212114">
      <w:pPr>
        <w:numPr>
          <w:ilvl w:val="0"/>
          <w:numId w:val="42"/>
        </w:numPr>
        <w:tabs>
          <w:tab w:val="clear" w:pos="720"/>
          <w:tab w:val="num" w:pos="350"/>
        </w:tabs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Знать детей, особенности характера, т</w:t>
      </w:r>
      <w:r w:rsidR="00A4292F" w:rsidRPr="00D338AF">
        <w:rPr>
          <w:szCs w:val="24"/>
        </w:rPr>
        <w:t xml:space="preserve">емперамента, их привычки, а </w:t>
      </w:r>
      <w:r w:rsidR="00C13010" w:rsidRPr="00D338AF">
        <w:rPr>
          <w:szCs w:val="24"/>
        </w:rPr>
        <w:t>также</w:t>
      </w:r>
      <w:r w:rsidRPr="00D338AF">
        <w:rPr>
          <w:szCs w:val="24"/>
        </w:rPr>
        <w:t xml:space="preserve"> индивидуальные данные физического развития и степень овладения навыками плавания;</w:t>
      </w:r>
    </w:p>
    <w:p w:rsidR="005B3C50" w:rsidRPr="00D338AF" w:rsidRDefault="005B3C50" w:rsidP="00212114">
      <w:pPr>
        <w:numPr>
          <w:ilvl w:val="0"/>
          <w:numId w:val="42"/>
        </w:numPr>
        <w:tabs>
          <w:tab w:val="clear" w:pos="720"/>
          <w:tab w:val="num" w:pos="350"/>
        </w:tabs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Проводить занятия с группами 5 – 7 человек;</w:t>
      </w:r>
    </w:p>
    <w:p w:rsidR="005B3C50" w:rsidRPr="00D338AF" w:rsidRDefault="005B3C50" w:rsidP="00212114">
      <w:pPr>
        <w:numPr>
          <w:ilvl w:val="0"/>
          <w:numId w:val="42"/>
        </w:numPr>
        <w:tabs>
          <w:tab w:val="clear" w:pos="720"/>
          <w:tab w:val="num" w:pos="350"/>
        </w:tabs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Обращать внимание детей на начальные признаки заболевания (озноб, боль, вялость, кашель);</w:t>
      </w:r>
    </w:p>
    <w:p w:rsidR="005B3C50" w:rsidRPr="00D338AF" w:rsidRDefault="005B3C50" w:rsidP="00212114">
      <w:pPr>
        <w:numPr>
          <w:ilvl w:val="0"/>
          <w:numId w:val="42"/>
        </w:numPr>
        <w:tabs>
          <w:tab w:val="clear" w:pos="720"/>
          <w:tab w:val="num" w:pos="350"/>
        </w:tabs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Напоминать детям о необходимости оберегаться от перенапряжения, возможных травм, ушибов, падения; учить предвидеть возможную опасность, находить способы избегать ее;</w:t>
      </w:r>
    </w:p>
    <w:p w:rsidR="005B3C50" w:rsidRPr="00D338AF" w:rsidRDefault="005B3C50" w:rsidP="00212114">
      <w:pPr>
        <w:numPr>
          <w:ilvl w:val="0"/>
          <w:numId w:val="42"/>
        </w:numPr>
        <w:tabs>
          <w:tab w:val="clear" w:pos="720"/>
          <w:tab w:val="num" w:pos="350"/>
        </w:tabs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Обучать правилам поведения.</w:t>
      </w:r>
    </w:p>
    <w:p w:rsidR="000469C1" w:rsidRDefault="000469C1" w:rsidP="00212114">
      <w:pPr>
        <w:spacing w:line="276" w:lineRule="auto"/>
        <w:jc w:val="both"/>
        <w:rPr>
          <w:b/>
          <w:bCs/>
          <w:szCs w:val="24"/>
        </w:rPr>
      </w:pPr>
    </w:p>
    <w:p w:rsidR="005B3C50" w:rsidRPr="00D338AF" w:rsidRDefault="005B3C50" w:rsidP="00212114">
      <w:pPr>
        <w:spacing w:line="276" w:lineRule="auto"/>
        <w:jc w:val="both"/>
        <w:rPr>
          <w:szCs w:val="24"/>
        </w:rPr>
      </w:pPr>
      <w:r w:rsidRPr="00D338AF">
        <w:rPr>
          <w:b/>
          <w:bCs/>
          <w:szCs w:val="24"/>
        </w:rPr>
        <w:t xml:space="preserve">2.2. Особенности образовательной деятельности разных видов и культурных практик. </w:t>
      </w:r>
    </w:p>
    <w:p w:rsidR="005B3C50" w:rsidRPr="00D338AF" w:rsidRDefault="005B3C50" w:rsidP="00212114">
      <w:pPr>
        <w:spacing w:line="276" w:lineRule="auto"/>
        <w:jc w:val="both"/>
        <w:rPr>
          <w:b/>
          <w:bCs/>
          <w:szCs w:val="24"/>
        </w:rPr>
      </w:pPr>
      <w:r w:rsidRPr="00D338AF">
        <w:rPr>
          <w:szCs w:val="24"/>
        </w:rPr>
        <w:t>Среди культурных практик, используем</w:t>
      </w:r>
      <w:r w:rsidR="002F121C" w:rsidRPr="00D338AF">
        <w:rPr>
          <w:szCs w:val="24"/>
        </w:rPr>
        <w:t>ых в МБДОУ «Лёвушка</w:t>
      </w:r>
      <w:r w:rsidRPr="00D338AF">
        <w:rPr>
          <w:szCs w:val="24"/>
        </w:rPr>
        <w:t xml:space="preserve">» выделяются практики </w:t>
      </w:r>
      <w:r w:rsidRPr="00D338AF">
        <w:rPr>
          <w:bCs/>
          <w:iCs/>
          <w:szCs w:val="24"/>
        </w:rPr>
        <w:t>организованной образовательной деятельности</w:t>
      </w:r>
      <w:r w:rsidRPr="00D338AF">
        <w:rPr>
          <w:szCs w:val="24"/>
        </w:rPr>
        <w:t xml:space="preserve"> с детьми. Они могут быть разными по </w:t>
      </w:r>
      <w:r w:rsidRPr="00D338AF">
        <w:rPr>
          <w:bCs/>
          <w:iCs/>
          <w:szCs w:val="24"/>
        </w:rPr>
        <w:t>форме</w:t>
      </w:r>
      <w:r w:rsidRPr="00D338AF">
        <w:rPr>
          <w:szCs w:val="24"/>
        </w:rPr>
        <w:t>.</w:t>
      </w:r>
    </w:p>
    <w:p w:rsidR="005B3C50" w:rsidRPr="00D338AF" w:rsidRDefault="005B3C50" w:rsidP="00212114">
      <w:pPr>
        <w:spacing w:line="276" w:lineRule="auto"/>
        <w:jc w:val="both"/>
        <w:rPr>
          <w:szCs w:val="24"/>
        </w:rPr>
      </w:pPr>
      <w:r w:rsidRPr="00D338AF">
        <w:rPr>
          <w:b/>
          <w:bCs/>
          <w:szCs w:val="24"/>
        </w:rPr>
        <w:t xml:space="preserve">Формы организованной образовательной деятельности </w:t>
      </w:r>
    </w:p>
    <w:tbl>
      <w:tblPr>
        <w:tblW w:w="1452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60"/>
        <w:gridCol w:w="12167"/>
      </w:tblGrid>
      <w:tr w:rsidR="005B3C50" w:rsidRPr="00D338AF" w:rsidTr="006B30C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tabs>
                <w:tab w:val="left" w:pos="1605"/>
              </w:tabs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 xml:space="preserve">Формы </w:t>
            </w:r>
          </w:p>
          <w:p w:rsidR="005B3C50" w:rsidRPr="00D338AF" w:rsidRDefault="005B3C50" w:rsidP="00212114">
            <w:pPr>
              <w:tabs>
                <w:tab w:val="left" w:pos="1605"/>
              </w:tabs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организации</w:t>
            </w:r>
          </w:p>
        </w:tc>
        <w:tc>
          <w:tcPr>
            <w:tcW w:w="1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tabs>
                <w:tab w:val="left" w:pos="1605"/>
              </w:tabs>
              <w:spacing w:line="276" w:lineRule="auto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 xml:space="preserve">                                                               Особенности</w:t>
            </w:r>
          </w:p>
        </w:tc>
      </w:tr>
      <w:tr w:rsidR="005B3C50" w:rsidRPr="00D338AF" w:rsidTr="006B30C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tabs>
                <w:tab w:val="left" w:pos="1605"/>
              </w:tabs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Индивидуальная</w:t>
            </w:r>
          </w:p>
        </w:tc>
        <w:tc>
          <w:tcPr>
            <w:tcW w:w="1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tabs>
                <w:tab w:val="left" w:pos="1605"/>
              </w:tabs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Позволяет индивидуализировать обучение (содержание, методы, средства)</w:t>
            </w:r>
          </w:p>
        </w:tc>
      </w:tr>
      <w:tr w:rsidR="005B3C50" w:rsidRPr="00D338AF" w:rsidTr="006B30C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tabs>
                <w:tab w:val="left" w:pos="1605"/>
              </w:tabs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Групповая (индивидуально-коллективная)</w:t>
            </w:r>
          </w:p>
        </w:tc>
        <w:tc>
          <w:tcPr>
            <w:tcW w:w="1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tabs>
                <w:tab w:val="left" w:pos="1605"/>
              </w:tabs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Группа делится на подгруппы. Число занимающихся может быть разным – от 3 до 7,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5B3C50" w:rsidRPr="00D338AF" w:rsidTr="006B30C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tabs>
                <w:tab w:val="left" w:pos="1605"/>
              </w:tabs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Фронтальная</w:t>
            </w:r>
          </w:p>
        </w:tc>
        <w:tc>
          <w:tcPr>
            <w:tcW w:w="1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tabs>
                <w:tab w:val="left" w:pos="1605"/>
              </w:tabs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</w:tc>
      </w:tr>
    </w:tbl>
    <w:p w:rsidR="005B3C50" w:rsidRPr="00D338AF" w:rsidRDefault="005B3C50" w:rsidP="00212114">
      <w:pPr>
        <w:tabs>
          <w:tab w:val="left" w:pos="1605"/>
        </w:tabs>
        <w:spacing w:before="120" w:line="276" w:lineRule="auto"/>
        <w:ind w:firstLine="426"/>
        <w:rPr>
          <w:i/>
          <w:iCs/>
          <w:szCs w:val="24"/>
        </w:rPr>
      </w:pPr>
      <w:r w:rsidRPr="00D338AF">
        <w:rPr>
          <w:szCs w:val="24"/>
        </w:rPr>
        <w:t>Отдельной формой организованной образовательной деятельности, используемой в образовательном проц</w:t>
      </w:r>
      <w:r w:rsidR="002F121C" w:rsidRPr="00D338AF">
        <w:rPr>
          <w:szCs w:val="24"/>
        </w:rPr>
        <w:t>ессе МБДОУ «Лёвушка</w:t>
      </w:r>
      <w:r w:rsidRPr="00D338AF">
        <w:rPr>
          <w:szCs w:val="24"/>
        </w:rPr>
        <w:t>» являются</w:t>
      </w:r>
      <w:r w:rsidRPr="00D338AF">
        <w:rPr>
          <w:b/>
          <w:bCs/>
          <w:i/>
          <w:iCs/>
          <w:szCs w:val="24"/>
        </w:rPr>
        <w:t xml:space="preserve"> игровые обучающие ситуации,</w:t>
      </w:r>
      <w:r w:rsidRPr="00D338AF">
        <w:rPr>
          <w:szCs w:val="24"/>
        </w:rPr>
        <w:t xml:space="preserve"> в которых выделяют три типа (С.Н.Николаева, И.А.Комарова): </w:t>
      </w:r>
    </w:p>
    <w:p w:rsidR="005B3C50" w:rsidRPr="00D338AF" w:rsidRDefault="005B3C50" w:rsidP="00212114">
      <w:pPr>
        <w:tabs>
          <w:tab w:val="left" w:pos="1605"/>
        </w:tabs>
        <w:spacing w:line="276" w:lineRule="auto"/>
        <w:rPr>
          <w:i/>
          <w:iCs/>
          <w:szCs w:val="24"/>
        </w:rPr>
      </w:pPr>
      <w:r w:rsidRPr="00D338AF">
        <w:rPr>
          <w:i/>
          <w:iCs/>
          <w:szCs w:val="24"/>
        </w:rPr>
        <w:t xml:space="preserve">игровые обучающие ситуации с игрушками-аналогами </w:t>
      </w:r>
      <w:r w:rsidRPr="00D338AF">
        <w:rPr>
          <w:szCs w:val="24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(поведения);</w:t>
      </w:r>
    </w:p>
    <w:p w:rsidR="005B3C50" w:rsidRPr="00D338AF" w:rsidRDefault="005B3C50" w:rsidP="00212114">
      <w:pPr>
        <w:tabs>
          <w:tab w:val="left" w:pos="1605"/>
        </w:tabs>
        <w:spacing w:line="276" w:lineRule="auto"/>
        <w:rPr>
          <w:i/>
          <w:iCs/>
          <w:szCs w:val="24"/>
        </w:rPr>
      </w:pPr>
      <w:r w:rsidRPr="00D338AF">
        <w:rPr>
          <w:i/>
          <w:iCs/>
          <w:szCs w:val="24"/>
        </w:rPr>
        <w:t xml:space="preserve">игровые обучающие ситуации с литературными персонажами </w:t>
      </w:r>
      <w:r w:rsidRPr="00D338AF">
        <w:rPr>
          <w:szCs w:val="24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5B3C50" w:rsidRPr="00D338AF" w:rsidRDefault="005B3C50" w:rsidP="00212114">
      <w:pPr>
        <w:tabs>
          <w:tab w:val="left" w:pos="1605"/>
        </w:tabs>
        <w:spacing w:line="276" w:lineRule="auto"/>
        <w:rPr>
          <w:szCs w:val="24"/>
        </w:rPr>
      </w:pPr>
      <w:r w:rsidRPr="00D338AF">
        <w:rPr>
          <w:i/>
          <w:iCs/>
          <w:szCs w:val="24"/>
        </w:rPr>
        <w:t>игровые обучающие ситуации-путешествия</w:t>
      </w:r>
      <w:r w:rsidRPr="00D338AF">
        <w:rPr>
          <w:szCs w:val="24"/>
        </w:rPr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5B3C50" w:rsidRDefault="005B3C50" w:rsidP="00212114">
      <w:pPr>
        <w:spacing w:line="276" w:lineRule="auto"/>
        <w:rPr>
          <w:b/>
          <w:bCs/>
          <w:i/>
          <w:iCs/>
          <w:szCs w:val="24"/>
        </w:rPr>
      </w:pPr>
      <w:r w:rsidRPr="00D338AF">
        <w:rPr>
          <w:szCs w:val="24"/>
        </w:rPr>
        <w:t xml:space="preserve">В процессе </w:t>
      </w:r>
      <w:r w:rsidRPr="00D338AF">
        <w:rPr>
          <w:i/>
          <w:iCs/>
          <w:szCs w:val="24"/>
        </w:rPr>
        <w:t>организованной образовательной деятельности</w:t>
      </w:r>
      <w:r w:rsidRPr="00D338AF">
        <w:rPr>
          <w:szCs w:val="24"/>
        </w:rPr>
        <w:t xml:space="preserve">, так же, как и в процессе </w:t>
      </w:r>
      <w:r w:rsidRPr="00D338AF">
        <w:rPr>
          <w:i/>
          <w:iCs/>
          <w:szCs w:val="24"/>
        </w:rPr>
        <w:t>образовательной деятельности в ходе режимных моментов</w:t>
      </w:r>
      <w:r w:rsidRPr="00D338AF">
        <w:rPr>
          <w:szCs w:val="24"/>
        </w:rPr>
        <w:t xml:space="preserve"> реализуются различные </w:t>
      </w:r>
      <w:r w:rsidRPr="00D338AF">
        <w:rPr>
          <w:b/>
          <w:bCs/>
          <w:i/>
          <w:iCs/>
          <w:szCs w:val="24"/>
        </w:rPr>
        <w:t>виды деятельности</w:t>
      </w:r>
    </w:p>
    <w:p w:rsidR="00506ECB" w:rsidRPr="00D338AF" w:rsidRDefault="00506ECB" w:rsidP="00212114">
      <w:pPr>
        <w:spacing w:line="276" w:lineRule="auto"/>
        <w:rPr>
          <w:b/>
          <w:bCs/>
          <w:i/>
          <w:iCs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4358"/>
      </w:tblGrid>
      <w:tr w:rsidR="005B3C50" w:rsidRPr="00D338AF">
        <w:tc>
          <w:tcPr>
            <w:tcW w:w="1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>Дошкольный возраст (4 - 5 лет)</w:t>
            </w:r>
          </w:p>
        </w:tc>
      </w:tr>
      <w:tr w:rsidR="005B3C50" w:rsidRPr="00D338AF">
        <w:tc>
          <w:tcPr>
            <w:tcW w:w="1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numPr>
                <w:ilvl w:val="0"/>
                <w:numId w:val="18"/>
              </w:numPr>
              <w:spacing w:line="276" w:lineRule="auto"/>
              <w:rPr>
                <w:i/>
                <w:iCs/>
                <w:szCs w:val="24"/>
              </w:rPr>
            </w:pPr>
            <w:r w:rsidRPr="00D338AF">
              <w:rPr>
                <w:i/>
                <w:iCs/>
                <w:szCs w:val="24"/>
              </w:rPr>
              <w:t>игровая</w:t>
            </w:r>
            <w:r w:rsidRPr="00D338AF">
              <w:rPr>
                <w:szCs w:val="24"/>
              </w:rPr>
              <w:t>, включая сюжетно-ролевую игру, игру с правилами и другие виды игры;</w:t>
            </w:r>
          </w:p>
          <w:p w:rsidR="005B3C50" w:rsidRPr="00D338AF" w:rsidRDefault="005B3C50" w:rsidP="00212114">
            <w:pPr>
              <w:numPr>
                <w:ilvl w:val="0"/>
                <w:numId w:val="18"/>
              </w:numPr>
              <w:spacing w:line="276" w:lineRule="auto"/>
              <w:rPr>
                <w:i/>
                <w:iCs/>
                <w:szCs w:val="24"/>
              </w:rPr>
            </w:pPr>
            <w:r w:rsidRPr="00D338AF">
              <w:rPr>
                <w:i/>
                <w:iCs/>
                <w:szCs w:val="24"/>
              </w:rPr>
              <w:t>коммуникативная</w:t>
            </w:r>
            <w:r w:rsidRPr="00D338AF">
              <w:rPr>
                <w:szCs w:val="24"/>
              </w:rPr>
              <w:t xml:space="preserve"> (общение и взаимодействие со взрослыми и сверстниками);</w:t>
            </w:r>
          </w:p>
          <w:p w:rsidR="005B3C50" w:rsidRPr="00D338AF" w:rsidRDefault="005B3C50" w:rsidP="00212114">
            <w:pPr>
              <w:numPr>
                <w:ilvl w:val="0"/>
                <w:numId w:val="18"/>
              </w:numPr>
              <w:spacing w:line="276" w:lineRule="auto"/>
              <w:rPr>
                <w:i/>
                <w:iCs/>
                <w:szCs w:val="24"/>
              </w:rPr>
            </w:pPr>
            <w:r w:rsidRPr="00D338AF">
              <w:rPr>
                <w:i/>
                <w:iCs/>
                <w:szCs w:val="24"/>
              </w:rPr>
              <w:t>познавательно-исследовательская</w:t>
            </w:r>
            <w:r w:rsidRPr="00D338AF">
              <w:rPr>
                <w:szCs w:val="24"/>
              </w:rPr>
              <w:t xml:space="preserve"> (исследования объектов окружающего мира и экспериментирования с ними);</w:t>
            </w:r>
          </w:p>
          <w:p w:rsidR="005B3C50" w:rsidRPr="00D338AF" w:rsidRDefault="005B3C50" w:rsidP="00212114">
            <w:pPr>
              <w:numPr>
                <w:ilvl w:val="0"/>
                <w:numId w:val="18"/>
              </w:numPr>
              <w:spacing w:line="276" w:lineRule="auto"/>
              <w:rPr>
                <w:i/>
                <w:iCs/>
                <w:szCs w:val="24"/>
              </w:rPr>
            </w:pPr>
            <w:r w:rsidRPr="00D338AF">
              <w:rPr>
                <w:i/>
                <w:iCs/>
                <w:szCs w:val="24"/>
              </w:rPr>
              <w:t>восприятие</w:t>
            </w:r>
            <w:r w:rsidRPr="00D338AF">
              <w:rPr>
                <w:szCs w:val="24"/>
              </w:rPr>
              <w:t xml:space="preserve"> художественной литературы и фольклора;</w:t>
            </w:r>
          </w:p>
          <w:p w:rsidR="005B3C50" w:rsidRPr="00D338AF" w:rsidRDefault="005B3C50" w:rsidP="00212114">
            <w:pPr>
              <w:numPr>
                <w:ilvl w:val="0"/>
                <w:numId w:val="18"/>
              </w:numPr>
              <w:spacing w:line="276" w:lineRule="auto"/>
              <w:rPr>
                <w:i/>
                <w:iCs/>
                <w:szCs w:val="24"/>
              </w:rPr>
            </w:pPr>
            <w:r w:rsidRPr="00D338AF">
              <w:rPr>
                <w:i/>
                <w:iCs/>
                <w:szCs w:val="24"/>
              </w:rPr>
              <w:t>самообслуживание</w:t>
            </w:r>
            <w:r w:rsidRPr="00D338AF">
              <w:rPr>
                <w:szCs w:val="24"/>
              </w:rPr>
              <w:t xml:space="preserve"> и элементарный бытовой труд (в помещении и на улице);</w:t>
            </w:r>
          </w:p>
          <w:p w:rsidR="005B3C50" w:rsidRPr="00D338AF" w:rsidRDefault="005B3C50" w:rsidP="00212114">
            <w:pPr>
              <w:numPr>
                <w:ilvl w:val="0"/>
                <w:numId w:val="18"/>
              </w:numPr>
              <w:spacing w:line="276" w:lineRule="auto"/>
              <w:rPr>
                <w:i/>
                <w:iCs/>
                <w:szCs w:val="24"/>
              </w:rPr>
            </w:pPr>
            <w:r w:rsidRPr="00D338AF">
              <w:rPr>
                <w:i/>
                <w:iCs/>
                <w:szCs w:val="24"/>
              </w:rPr>
              <w:t>конструирование</w:t>
            </w:r>
            <w:r w:rsidRPr="00D338AF">
              <w:rPr>
                <w:szCs w:val="24"/>
              </w:rPr>
              <w:t xml:space="preserve"> из разного материала, включая конструкторы, модули, бумагу, природный и иной материал;</w:t>
            </w:r>
          </w:p>
          <w:p w:rsidR="005B3C50" w:rsidRPr="00D338AF" w:rsidRDefault="005B3C50" w:rsidP="00212114">
            <w:pPr>
              <w:numPr>
                <w:ilvl w:val="0"/>
                <w:numId w:val="18"/>
              </w:numPr>
              <w:spacing w:line="276" w:lineRule="auto"/>
              <w:rPr>
                <w:i/>
                <w:iCs/>
                <w:szCs w:val="24"/>
              </w:rPr>
            </w:pPr>
            <w:r w:rsidRPr="00D338AF">
              <w:rPr>
                <w:i/>
                <w:iCs/>
                <w:szCs w:val="24"/>
              </w:rPr>
              <w:t>изобразительная</w:t>
            </w:r>
            <w:r w:rsidRPr="00D338AF">
              <w:rPr>
                <w:szCs w:val="24"/>
              </w:rPr>
              <w:t xml:space="preserve"> (рисование, лепка, аппликация);</w:t>
            </w:r>
          </w:p>
          <w:p w:rsidR="005B3C50" w:rsidRPr="00D338AF" w:rsidRDefault="005B3C50" w:rsidP="00212114">
            <w:pPr>
              <w:numPr>
                <w:ilvl w:val="0"/>
                <w:numId w:val="18"/>
              </w:numPr>
              <w:spacing w:line="276" w:lineRule="auto"/>
              <w:rPr>
                <w:i/>
                <w:iCs/>
                <w:szCs w:val="24"/>
              </w:rPr>
            </w:pPr>
            <w:r w:rsidRPr="00D338AF">
              <w:rPr>
                <w:i/>
                <w:iCs/>
                <w:szCs w:val="24"/>
              </w:rPr>
              <w:t>музыкальная</w:t>
            </w:r>
            <w:r w:rsidRPr="00D338AF">
              <w:rPr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5B3C50" w:rsidRPr="00D338AF" w:rsidRDefault="005B3C50" w:rsidP="00212114">
            <w:pPr>
              <w:numPr>
                <w:ilvl w:val="0"/>
                <w:numId w:val="18"/>
              </w:numPr>
              <w:spacing w:line="276" w:lineRule="auto"/>
              <w:rPr>
                <w:szCs w:val="24"/>
              </w:rPr>
            </w:pPr>
            <w:r w:rsidRPr="00D338AF">
              <w:rPr>
                <w:i/>
                <w:iCs/>
                <w:szCs w:val="24"/>
              </w:rPr>
              <w:t>двигательная</w:t>
            </w:r>
            <w:r w:rsidRPr="00D338AF">
              <w:rPr>
                <w:szCs w:val="24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506ECB" w:rsidRDefault="00506ECB" w:rsidP="00212114">
      <w:pPr>
        <w:spacing w:before="120" w:line="276" w:lineRule="auto"/>
        <w:rPr>
          <w:b/>
          <w:szCs w:val="24"/>
        </w:rPr>
      </w:pPr>
    </w:p>
    <w:p w:rsidR="005B3C50" w:rsidRPr="00D338AF" w:rsidRDefault="005B3C50" w:rsidP="00212114">
      <w:pPr>
        <w:spacing w:before="120" w:line="276" w:lineRule="auto"/>
        <w:rPr>
          <w:b/>
          <w:szCs w:val="24"/>
        </w:rPr>
      </w:pPr>
      <w:r w:rsidRPr="00D338AF">
        <w:rPr>
          <w:b/>
          <w:szCs w:val="24"/>
        </w:rPr>
        <w:t xml:space="preserve">Каждому </w:t>
      </w:r>
      <w:r w:rsidRPr="00D338AF">
        <w:rPr>
          <w:b/>
          <w:bCs/>
          <w:iCs/>
          <w:szCs w:val="24"/>
        </w:rPr>
        <w:t>виду деятельности</w:t>
      </w:r>
      <w:r w:rsidRPr="00D338AF">
        <w:rPr>
          <w:b/>
          <w:szCs w:val="24"/>
        </w:rPr>
        <w:t xml:space="preserve"> соответствуют </w:t>
      </w:r>
      <w:r w:rsidRPr="00D338AF">
        <w:rPr>
          <w:b/>
          <w:bCs/>
          <w:iCs/>
          <w:szCs w:val="24"/>
        </w:rPr>
        <w:t>формы</w:t>
      </w:r>
      <w:r w:rsidRPr="00D338AF">
        <w:rPr>
          <w:b/>
          <w:szCs w:val="24"/>
        </w:rPr>
        <w:t xml:space="preserve"> работы с детьми</w:t>
      </w:r>
    </w:p>
    <w:tbl>
      <w:tblPr>
        <w:tblW w:w="1437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48"/>
        <w:gridCol w:w="11025"/>
      </w:tblGrid>
      <w:tr w:rsidR="005B3C50" w:rsidRPr="00D338AF" w:rsidTr="00057B2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lastRenderedPageBreak/>
              <w:t>Виды деятельности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>Формы работы</w:t>
            </w:r>
          </w:p>
        </w:tc>
      </w:tr>
      <w:tr w:rsidR="005B3C50" w:rsidRPr="00D338AF" w:rsidTr="00057B2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Игровая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</w:t>
            </w:r>
          </w:p>
        </w:tc>
      </w:tr>
      <w:tr w:rsidR="005B3C50" w:rsidRPr="00D338AF" w:rsidTr="00057B2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Коммуникативная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</w:p>
        </w:tc>
      </w:tr>
      <w:tr w:rsidR="005B3C50" w:rsidRPr="00D338AF" w:rsidTr="00057B2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Познавательно-исследовательская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</w:p>
        </w:tc>
      </w:tr>
      <w:tr w:rsidR="005B3C50" w:rsidRPr="00D338AF" w:rsidTr="00057B2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рассказывание, чтение, обсуждение, разучивание, инсценирование произведений, игры-драматизации, театр, игры, различные виды театра</w:t>
            </w:r>
          </w:p>
        </w:tc>
      </w:tr>
      <w:tr w:rsidR="005B3C50" w:rsidRPr="00D338AF" w:rsidTr="00057B2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</w:p>
        </w:tc>
      </w:tr>
      <w:tr w:rsidR="005B3C50" w:rsidRPr="00D338AF" w:rsidTr="00057B2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Конструирование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</w:t>
            </w:r>
          </w:p>
        </w:tc>
      </w:tr>
      <w:tr w:rsidR="005B3C50" w:rsidRPr="00D338AF" w:rsidTr="00057B2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Изобразительная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мастерская, творческие проекты эстетического содержания</w:t>
            </w:r>
          </w:p>
        </w:tc>
      </w:tr>
      <w:tr w:rsidR="005B3C50" w:rsidRPr="00D338AF" w:rsidTr="00057B2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Музыкальная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</w:t>
            </w:r>
          </w:p>
        </w:tc>
      </w:tr>
      <w:tr w:rsidR="005B3C50" w:rsidRPr="00D338AF" w:rsidTr="00057B2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Двигательная</w:t>
            </w:r>
          </w:p>
        </w:tc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</w:p>
        </w:tc>
      </w:tr>
    </w:tbl>
    <w:p w:rsidR="00F6399E" w:rsidRDefault="00F6399E" w:rsidP="00212114">
      <w:pPr>
        <w:spacing w:before="120" w:line="276" w:lineRule="auto"/>
        <w:rPr>
          <w:b/>
          <w:bCs/>
          <w:szCs w:val="24"/>
        </w:rPr>
      </w:pPr>
    </w:p>
    <w:p w:rsidR="005B3C50" w:rsidRPr="00D338AF" w:rsidRDefault="005B3C50" w:rsidP="00212114">
      <w:pPr>
        <w:spacing w:before="120" w:line="276" w:lineRule="auto"/>
        <w:rPr>
          <w:b/>
          <w:bCs/>
          <w:szCs w:val="24"/>
        </w:rPr>
      </w:pPr>
      <w:r w:rsidRPr="00D338AF">
        <w:rPr>
          <w:b/>
          <w:bCs/>
          <w:szCs w:val="24"/>
        </w:rPr>
        <w:t>2.3. Способы и направления детской инициативы</w:t>
      </w:r>
    </w:p>
    <w:p w:rsidR="00056EC5" w:rsidRDefault="005B3C50" w:rsidP="00212114">
      <w:pPr>
        <w:pStyle w:val="af2"/>
        <w:spacing w:before="0" w:after="0" w:line="276" w:lineRule="auto"/>
        <w:ind w:firstLine="426"/>
        <w:jc w:val="both"/>
        <w:rPr>
          <w:sz w:val="24"/>
          <w:szCs w:val="24"/>
        </w:rPr>
      </w:pPr>
      <w:r w:rsidRPr="00D338AF">
        <w:rPr>
          <w:sz w:val="24"/>
          <w:szCs w:val="24"/>
        </w:rPr>
        <w:t xml:space="preserve"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</w:t>
      </w:r>
      <w:r w:rsidRPr="00D338AF">
        <w:rPr>
          <w:rStyle w:val="a6"/>
          <w:sz w:val="24"/>
          <w:szCs w:val="24"/>
        </w:rPr>
        <w:t>инициативы</w:t>
      </w:r>
      <w:r w:rsidR="008C63E3" w:rsidRPr="00D338AF">
        <w:rPr>
          <w:sz w:val="24"/>
          <w:szCs w:val="24"/>
        </w:rPr>
        <w:t> </w:t>
      </w:r>
      <w:r w:rsidRPr="00D338AF">
        <w:rPr>
          <w:sz w:val="24"/>
          <w:szCs w:val="24"/>
        </w:rPr>
        <w:t>детей в различных видах деятельности.</w:t>
      </w:r>
    </w:p>
    <w:p w:rsidR="00056EC5" w:rsidRDefault="005B3C50" w:rsidP="00212114">
      <w:pPr>
        <w:pStyle w:val="af2"/>
        <w:spacing w:before="0" w:after="0" w:line="276" w:lineRule="auto"/>
        <w:ind w:firstLine="426"/>
        <w:jc w:val="both"/>
        <w:rPr>
          <w:sz w:val="24"/>
          <w:szCs w:val="24"/>
        </w:rPr>
      </w:pPr>
      <w:r w:rsidRPr="00D338AF">
        <w:rPr>
          <w:sz w:val="24"/>
          <w:szCs w:val="24"/>
        </w:rPr>
        <w:t>Инициатива, инициативность — </w:t>
      </w:r>
      <w:hyperlink r:id="rId7" w:anchor="_blank" w:history="1">
        <w:r w:rsidRPr="00D338AF">
          <w:rPr>
            <w:rStyle w:val="a5"/>
            <w:color w:val="auto"/>
            <w:sz w:val="24"/>
            <w:szCs w:val="24"/>
          </w:rPr>
          <w:t>активность</w:t>
        </w:r>
      </w:hyperlink>
      <w:r w:rsidRPr="00D338AF">
        <w:rPr>
          <w:sz w:val="24"/>
          <w:szCs w:val="24"/>
        </w:rPr>
        <w:t> в начинании, активность продвигать начинания, запускать новые </w:t>
      </w:r>
      <w:hyperlink r:id="rId8" w:anchor="_blank" w:history="1">
        <w:r w:rsidRPr="00D338AF">
          <w:rPr>
            <w:rStyle w:val="a5"/>
            <w:color w:val="auto"/>
            <w:sz w:val="24"/>
            <w:szCs w:val="24"/>
          </w:rPr>
          <w:t>дела</w:t>
        </w:r>
      </w:hyperlink>
      <w:r w:rsidRPr="00D338AF">
        <w:rPr>
          <w:sz w:val="24"/>
          <w:szCs w:val="24"/>
        </w:rPr>
        <w:t>, вовлекая туда окружающ</w:t>
      </w:r>
      <w:r w:rsidR="00056EC5">
        <w:rPr>
          <w:sz w:val="24"/>
          <w:szCs w:val="24"/>
        </w:rPr>
        <w:t>их людей.</w:t>
      </w:r>
    </w:p>
    <w:p w:rsidR="00284E66" w:rsidRDefault="005B3C50" w:rsidP="00212114">
      <w:pPr>
        <w:pStyle w:val="af2"/>
        <w:spacing w:before="0" w:after="0" w:line="276" w:lineRule="auto"/>
        <w:ind w:firstLine="426"/>
        <w:jc w:val="both"/>
        <w:rPr>
          <w:sz w:val="24"/>
          <w:szCs w:val="24"/>
        </w:rPr>
      </w:pPr>
      <w:r w:rsidRPr="00D338AF">
        <w:rPr>
          <w:sz w:val="24"/>
          <w:szCs w:val="24"/>
        </w:rPr>
        <w:lastRenderedPageBreak/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</w:t>
      </w:r>
      <w:r w:rsidR="0043357C">
        <w:rPr>
          <w:sz w:val="24"/>
          <w:szCs w:val="24"/>
        </w:rPr>
        <w:t>ствии с собственными интересами</w:t>
      </w:r>
      <w:r w:rsidR="00284E66">
        <w:rPr>
          <w:sz w:val="24"/>
          <w:szCs w:val="24"/>
        </w:rPr>
        <w:t>.</w:t>
      </w:r>
    </w:p>
    <w:p w:rsidR="005B3C50" w:rsidRPr="00D338AF" w:rsidRDefault="005B3C50" w:rsidP="00212114">
      <w:pPr>
        <w:pStyle w:val="af2"/>
        <w:spacing w:before="0" w:after="0" w:line="276" w:lineRule="auto"/>
        <w:ind w:firstLine="426"/>
        <w:jc w:val="both"/>
        <w:rPr>
          <w:sz w:val="24"/>
          <w:szCs w:val="24"/>
        </w:rPr>
      </w:pPr>
      <w:r w:rsidRPr="00D338AF">
        <w:rPr>
          <w:sz w:val="24"/>
          <w:szCs w:val="24"/>
        </w:rPr>
        <w:t>Создание условий для свободного выбора детьми деятельности, а так же участников совместной деятельности</w:t>
      </w:r>
      <w:r w:rsidRPr="00D338AF">
        <w:rPr>
          <w:rStyle w:val="a6"/>
          <w:sz w:val="24"/>
          <w:szCs w:val="24"/>
        </w:rPr>
        <w:t>:</w:t>
      </w:r>
    </w:p>
    <w:p w:rsidR="005B3C50" w:rsidRPr="00D338AF" w:rsidRDefault="005B3C50" w:rsidP="00212114">
      <w:pPr>
        <w:numPr>
          <w:ilvl w:val="0"/>
          <w:numId w:val="60"/>
        </w:numPr>
        <w:tabs>
          <w:tab w:val="clear" w:pos="720"/>
          <w:tab w:val="num" w:pos="364"/>
        </w:tabs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предметно-развивающая среда должна быть разнообразна по своему содержанию. Например, в центре искусства, один ребенок будет рвать бумагу, а другой вырежет из нее ножницами замысловатую фигурку. Должно быть отведено время на занятия по выбору —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цели- вот, что является наиболее важным для освоения образовательной программы в ДОУ.</w:t>
      </w:r>
    </w:p>
    <w:p w:rsidR="005B3C50" w:rsidRPr="00D338AF" w:rsidRDefault="005B3C50" w:rsidP="00212114">
      <w:pPr>
        <w:numPr>
          <w:ilvl w:val="0"/>
          <w:numId w:val="60"/>
        </w:numPr>
        <w:tabs>
          <w:tab w:val="clear" w:pos="720"/>
          <w:tab w:val="num" w:pos="364"/>
        </w:tabs>
        <w:spacing w:line="276" w:lineRule="auto"/>
        <w:ind w:left="350"/>
        <w:jc w:val="both"/>
        <w:rPr>
          <w:szCs w:val="24"/>
        </w:rPr>
      </w:pPr>
      <w:r w:rsidRPr="00D338AF">
        <w:rPr>
          <w:szCs w:val="24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72069B" w:rsidRDefault="005B3C50" w:rsidP="00212114">
      <w:pPr>
        <w:numPr>
          <w:ilvl w:val="0"/>
          <w:numId w:val="60"/>
        </w:numPr>
        <w:tabs>
          <w:tab w:val="clear" w:pos="720"/>
          <w:tab w:val="num" w:pos="364"/>
        </w:tabs>
        <w:spacing w:line="276" w:lineRule="auto"/>
        <w:ind w:left="378"/>
        <w:jc w:val="both"/>
        <w:rPr>
          <w:szCs w:val="24"/>
        </w:rPr>
      </w:pPr>
      <w:r w:rsidRPr="00D338AF">
        <w:rPr>
          <w:szCs w:val="24"/>
        </w:rPr>
        <w:t>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</w:t>
      </w:r>
      <w:r w:rsidR="0072069B">
        <w:rPr>
          <w:szCs w:val="24"/>
        </w:rPr>
        <w:t>вней развития разных детей.</w:t>
      </w:r>
    </w:p>
    <w:p w:rsidR="0072069B" w:rsidRDefault="005B3C50" w:rsidP="00212114">
      <w:pPr>
        <w:spacing w:line="276" w:lineRule="auto"/>
        <w:ind w:left="18" w:firstLine="408"/>
        <w:jc w:val="both"/>
        <w:rPr>
          <w:szCs w:val="24"/>
        </w:rPr>
      </w:pPr>
      <w:r w:rsidRPr="0072069B">
        <w:rPr>
          <w:szCs w:val="24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5B3C50" w:rsidRPr="00D338AF" w:rsidRDefault="005B3C50" w:rsidP="00212114">
      <w:pPr>
        <w:spacing w:line="276" w:lineRule="auto"/>
        <w:ind w:left="18" w:firstLine="408"/>
        <w:jc w:val="both"/>
        <w:rPr>
          <w:szCs w:val="24"/>
        </w:rPr>
      </w:pPr>
      <w:r w:rsidRPr="00D338AF">
        <w:rPr>
          <w:szCs w:val="24"/>
        </w:rPr>
        <w:t>В развитии детской инициативы и самостоятельности воспитателю важно соблюдать ряд общих требований:</w:t>
      </w:r>
    </w:p>
    <w:p w:rsidR="005B3C50" w:rsidRPr="00D338AF" w:rsidRDefault="005B3C50" w:rsidP="00212114">
      <w:pPr>
        <w:numPr>
          <w:ilvl w:val="0"/>
          <w:numId w:val="10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развивать активный интерес детей к окружающему миру, стремление к получению новых знаний и умений;</w:t>
      </w:r>
    </w:p>
    <w:p w:rsidR="005B3C50" w:rsidRPr="00D338AF" w:rsidRDefault="005B3C50" w:rsidP="00212114">
      <w:pPr>
        <w:numPr>
          <w:ilvl w:val="0"/>
          <w:numId w:val="10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5B3C50" w:rsidRPr="00D338AF" w:rsidRDefault="005B3C50" w:rsidP="00212114">
      <w:pPr>
        <w:numPr>
          <w:ilvl w:val="0"/>
          <w:numId w:val="10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5B3C50" w:rsidRPr="00D338AF" w:rsidRDefault="005B3C50" w:rsidP="00212114">
      <w:pPr>
        <w:numPr>
          <w:ilvl w:val="0"/>
          <w:numId w:val="10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тренировать волю детей, поддерживать желание преодолевать трудности, доводить начатое дело до конца;</w:t>
      </w:r>
    </w:p>
    <w:p w:rsidR="005B3C50" w:rsidRPr="00D338AF" w:rsidRDefault="005B3C50" w:rsidP="00212114">
      <w:pPr>
        <w:numPr>
          <w:ilvl w:val="0"/>
          <w:numId w:val="10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ориентировать дошкольников на получение хорошего результата;</w:t>
      </w:r>
    </w:p>
    <w:p w:rsidR="005B3C50" w:rsidRPr="00D338AF" w:rsidRDefault="005B3C50" w:rsidP="00212114">
      <w:pPr>
        <w:numPr>
          <w:ilvl w:val="0"/>
          <w:numId w:val="10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5B3C50" w:rsidRPr="00D338AF" w:rsidRDefault="005B3C50" w:rsidP="00212114">
      <w:pPr>
        <w:numPr>
          <w:ilvl w:val="0"/>
          <w:numId w:val="10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lastRenderedPageBreak/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72069B" w:rsidRDefault="005B3C50" w:rsidP="00212114">
      <w:pPr>
        <w:numPr>
          <w:ilvl w:val="0"/>
          <w:numId w:val="106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5B3C50" w:rsidRPr="00D338AF" w:rsidRDefault="005B3C50" w:rsidP="00212114">
      <w:pPr>
        <w:spacing w:line="276" w:lineRule="auto"/>
        <w:ind w:left="364"/>
        <w:jc w:val="center"/>
        <w:rPr>
          <w:szCs w:val="24"/>
        </w:rPr>
      </w:pPr>
      <w:r w:rsidRPr="00D338AF">
        <w:rPr>
          <w:b/>
          <w:szCs w:val="24"/>
        </w:rPr>
        <w:t>Средняя группа</w:t>
      </w:r>
    </w:p>
    <w:p w:rsidR="005B3C50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 xml:space="preserve"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 с одной стороны, поддержать и направить детскую познавательную активность в нужное русло, с другой — укрепляет доверие дошкольников к взрослому. В свободной деятельности дети по желанию выбирают интересные занятия в организованных в группе центрах активности. Это —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 У детей средней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взаимной поддержки и взаимной помощи детей, проявления внимания к старшим, заботы о животных,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направляет ее на сочувствие сверстникам, элементарную взаимопомощь. Много </w:t>
      </w:r>
      <w:r w:rsidRPr="00D338AF">
        <w:rPr>
          <w:szCs w:val="24"/>
        </w:rPr>
        <w:lastRenderedPageBreak/>
        <w:t>внимания уделяется развитию творческих способностей детей — 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 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 В средней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 и легко меняются под влиянием внешних обстоятельств. Поэтому воспитателю необходимо развивать целенаправленность действий, помогать детям устанавливать связь между целью деятельности и ее результатом, учить находить и исправлять ошибки. Помощниками в этом могут стать картинки, фотографии, модели,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 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506ECB" w:rsidRDefault="00506ECB" w:rsidP="00212114">
      <w:pPr>
        <w:spacing w:line="276" w:lineRule="auto"/>
        <w:ind w:firstLine="426"/>
        <w:jc w:val="both"/>
        <w:rPr>
          <w:b/>
          <w:szCs w:val="24"/>
        </w:rPr>
      </w:pPr>
    </w:p>
    <w:p w:rsidR="000469C1" w:rsidRPr="000469C1" w:rsidRDefault="000469C1" w:rsidP="00690773">
      <w:pPr>
        <w:numPr>
          <w:ilvl w:val="2"/>
          <w:numId w:val="79"/>
        </w:numPr>
        <w:spacing w:line="276" w:lineRule="auto"/>
        <w:jc w:val="both"/>
        <w:rPr>
          <w:b/>
          <w:szCs w:val="24"/>
        </w:rPr>
      </w:pPr>
      <w:r w:rsidRPr="000469C1">
        <w:rPr>
          <w:b/>
          <w:szCs w:val="24"/>
        </w:rPr>
        <w:t>Часть, формируемая участниками образовательных отношений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Инструментарий: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методические рекомендации «Проектный метод в деятельности ДОУ»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Методические рекомендации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«Проектный метод в деятельности ДОУ»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занятия с включением проблемных ситуаций детского экспериментирования и т.д.;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комплексные блочно-тематические занятия;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интеграция: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−частичная интеграция;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−полная интеграция;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метод проектов: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−форма организации образовательного пространства;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−метод развития творческого познавательного мышления.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lastRenderedPageBreak/>
        <w:t>Примерный план работы воспитателя по подготовке проекта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1. На основе изученных проблем детей поставить цель проекта.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2. Разработка плана достижения цели (воспитатель обсуждает план с родителями).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3. Привлечение специалистов к осуществлению соответствующих разделов проекта.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4. Составление плана-схемы проекта.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5. Сбор, накопление материала.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6. Включение в план схему проекта занятий, игр и других видов детской деятельности.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7. Домашние задания для самостоятельного выполнения.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8. Презентация проекта, открытое занятие.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Основные этапы метода проектов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1. Целеполагание: педагог помогает ребёнку выбрать наиболее актуальную и посильную для него задачу на определённый отрезок времени.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 xml:space="preserve">2. Разработка проекта – план деятельности по достижению цели: - к кому обратится за помощью (взрослому, педагогу); 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в каких источниках можно найти информацию;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какие предметы использовать (принадлежности, оборудование);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с какими предметами научиться работать для достижения цели.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3. Выполнение проекта – практическая часть.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4. Подведение итогов – определение задач для новых проектов.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В настоящее время проекты классифицируются: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по составу участников;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по целевой установке;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по тематике;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по срокам реализации.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В практике ДОУ используются следующие виды проектов: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исследовательско-творческие: дети экспериментируют, а затем результаты оформляют в виде газет, драматизации, детского дизайна;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ролево-игровые (с элементами творческих игр, когда дети входят в образ персонажей сказки и решают по-своему поставленные проблемы);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информационно-практико-ориентированные: дети собирают информацию и реализуют её, ориентируясь на социальные интересы (оформление и дизайн группы, витражи и др.);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творческие (оформление результата в виде детского праздника, детского дизайна, например «Театральная неделя»).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lastRenderedPageBreak/>
        <w:t>Так как ведущим видом деятельности дошкольника является игра, то, начиная с младшего возраста, используются ролево-игровые и творческие проекты: «Любимые игрушки», «Азбука здоровья» и др.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 xml:space="preserve">      Значимы и другие виды проектов, в том числе: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комплексные: «Мир театра», «Здравствуй, Пушкин!», «Эхо столетий», «Книжкина неделя»;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межгрупповые: «Математические коллажи», «Мир животных и птиц», «Времена года»;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творческие: «Мои друзья», «У нас в нескучном саду», «Любим сказки», «Мир природы», «Рябины России»;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групповые: «Сказки о любви», «Познай себя», «Подводный мир», «Весёлая астрономия»;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индивидуальные: «Я и моя семья», «Генеалогическое древо», «Секреты бабушкиного сундука», «Сказочная птица»;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исследовательские: «Мири воды», «Дыхание и здоровье», «Питание и здоровье».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 xml:space="preserve">      По продолжительности они бывают краткосрочными (одно или несколько занятий), средней продолжительности, долгосрочные (например, «Творчество Пушкина» - на учебный год).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 xml:space="preserve">    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 xml:space="preserve">      Задачи развития: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обеспечение психологического благополучия и здоровья детей;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 xml:space="preserve">- развитие познавательных способностей; 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развитие творческого воображения;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развитие творческого мышления;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развитие коммуникативных навыков.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 xml:space="preserve">      Задачи исследовательской деятельности специфичны для каждого возраста.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В младшем дошкольном возрасте – это: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вхождение детей в проблемную игровую ситуацию (ведущая роль педагога);</w:t>
      </w:r>
    </w:p>
    <w:p w:rsidR="000469C1" w:rsidRP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активизация желания искать пути разрешения проблемной ситуации (вместе с педагогом);</w:t>
      </w:r>
    </w:p>
    <w:p w:rsid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>- формирование начальных предпосылок поисковой деятельности (практические опыты).</w:t>
      </w:r>
    </w:p>
    <w:p w:rsidR="000469C1" w:rsidRDefault="000469C1" w:rsidP="00506ECB">
      <w:pPr>
        <w:spacing w:line="276" w:lineRule="auto"/>
        <w:jc w:val="both"/>
        <w:rPr>
          <w:szCs w:val="24"/>
        </w:rPr>
      </w:pPr>
      <w:r w:rsidRPr="000469C1">
        <w:rPr>
          <w:szCs w:val="24"/>
        </w:rPr>
        <w:t xml:space="preserve"> 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  </w:t>
      </w:r>
    </w:p>
    <w:p w:rsidR="000469C1" w:rsidRDefault="000469C1" w:rsidP="00506ECB">
      <w:pPr>
        <w:spacing w:line="276" w:lineRule="auto"/>
        <w:jc w:val="both"/>
        <w:rPr>
          <w:szCs w:val="24"/>
        </w:rPr>
      </w:pPr>
    </w:p>
    <w:p w:rsidR="00506ECB" w:rsidRPr="0072069B" w:rsidRDefault="00506ECB" w:rsidP="00506ECB">
      <w:pPr>
        <w:spacing w:line="276" w:lineRule="auto"/>
        <w:jc w:val="both"/>
        <w:rPr>
          <w:szCs w:val="24"/>
        </w:rPr>
      </w:pPr>
    </w:p>
    <w:p w:rsidR="000469C1" w:rsidRPr="000469C1" w:rsidRDefault="005B3C50" w:rsidP="00212114">
      <w:pPr>
        <w:spacing w:line="276" w:lineRule="auto"/>
        <w:rPr>
          <w:b/>
          <w:bCs/>
          <w:szCs w:val="24"/>
        </w:rPr>
      </w:pPr>
      <w:r w:rsidRPr="00D338AF">
        <w:rPr>
          <w:b/>
          <w:bCs/>
          <w:szCs w:val="24"/>
        </w:rPr>
        <w:lastRenderedPageBreak/>
        <w:t>2.4. Особенности взаимодействия педагогического коллектива с семьями воспитанников</w:t>
      </w:r>
      <w:r w:rsidR="000469C1">
        <w:rPr>
          <w:b/>
          <w:bCs/>
          <w:szCs w:val="24"/>
        </w:rPr>
        <w:t xml:space="preserve"> </w:t>
      </w:r>
      <w:r w:rsidR="000469C1" w:rsidRPr="000469C1">
        <w:rPr>
          <w:b/>
          <w:bCs/>
          <w:szCs w:val="24"/>
        </w:rPr>
        <w:t>(обязательной части программы и части, формируемой участниками образовательных отношений)</w:t>
      </w:r>
    </w:p>
    <w:p w:rsidR="005B3C50" w:rsidRPr="00D338AF" w:rsidRDefault="005B3C50" w:rsidP="00212114">
      <w:pPr>
        <w:spacing w:line="276" w:lineRule="auto"/>
        <w:rPr>
          <w:szCs w:val="24"/>
        </w:rPr>
      </w:pPr>
    </w:p>
    <w:p w:rsidR="004931F9" w:rsidRDefault="005B3C50" w:rsidP="00212114">
      <w:pPr>
        <w:spacing w:line="276" w:lineRule="auto"/>
        <w:ind w:firstLine="426"/>
        <w:rPr>
          <w:bCs/>
          <w:szCs w:val="24"/>
        </w:rPr>
      </w:pPr>
      <w:r w:rsidRPr="00D338AF">
        <w:rPr>
          <w:szCs w:val="24"/>
        </w:rPr>
        <w:t>Одной из важнейших задач ФГОС ДО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4931F9" w:rsidRDefault="005B3C50" w:rsidP="00212114">
      <w:pPr>
        <w:spacing w:line="276" w:lineRule="auto"/>
        <w:ind w:firstLine="426"/>
        <w:rPr>
          <w:bCs/>
          <w:szCs w:val="24"/>
        </w:rPr>
      </w:pPr>
      <w:r w:rsidRPr="00D338AF">
        <w:rPr>
          <w:bCs/>
          <w:szCs w:val="24"/>
        </w:rPr>
        <w:t>Семья и дошкольное учреждение составляют целостную социокультурную образовательную среду для наиболее успешного развития и социализации детей от двух лет до поступления в школу. В лице педагогического коллектива родители обретают важную опору для реализации своего воспитательного потенциала и становле</w:t>
      </w:r>
      <w:r w:rsidR="004931F9">
        <w:rPr>
          <w:bCs/>
          <w:szCs w:val="24"/>
        </w:rPr>
        <w:t>ния компетентного родительства.</w:t>
      </w:r>
    </w:p>
    <w:p w:rsidR="005B3C50" w:rsidRPr="00D338AF" w:rsidRDefault="005B3C50" w:rsidP="00212114">
      <w:pPr>
        <w:spacing w:line="276" w:lineRule="auto"/>
        <w:ind w:firstLine="426"/>
        <w:rPr>
          <w:bCs/>
          <w:szCs w:val="24"/>
        </w:rPr>
      </w:pPr>
      <w:r w:rsidRPr="00D338AF">
        <w:rPr>
          <w:bCs/>
          <w:szCs w:val="24"/>
        </w:rPr>
        <w:t>Задачи психолого-педагогической поддержки семей и повышения компетентности родителей</w:t>
      </w:r>
    </w:p>
    <w:p w:rsidR="005B3C50" w:rsidRPr="00D338AF" w:rsidRDefault="005B3C50" w:rsidP="00212114">
      <w:pPr>
        <w:numPr>
          <w:ilvl w:val="0"/>
          <w:numId w:val="65"/>
        </w:numPr>
        <w:tabs>
          <w:tab w:val="clear" w:pos="720"/>
          <w:tab w:val="num" w:pos="364"/>
        </w:tabs>
        <w:spacing w:line="276" w:lineRule="auto"/>
        <w:ind w:left="364"/>
        <w:jc w:val="both"/>
        <w:rPr>
          <w:bCs/>
          <w:szCs w:val="24"/>
        </w:rPr>
      </w:pPr>
      <w:r w:rsidRPr="00D338AF">
        <w:rPr>
          <w:bCs/>
          <w:szCs w:val="24"/>
        </w:rPr>
        <w:t>Оказывать родителям (законным представителям) дифференцированную психолого-педагогическую помощь в семейном воспитании детей.</w:t>
      </w:r>
    </w:p>
    <w:p w:rsidR="005B3C50" w:rsidRPr="00D338AF" w:rsidRDefault="005B3C50" w:rsidP="00212114">
      <w:pPr>
        <w:numPr>
          <w:ilvl w:val="0"/>
          <w:numId w:val="65"/>
        </w:numPr>
        <w:tabs>
          <w:tab w:val="clear" w:pos="720"/>
          <w:tab w:val="num" w:pos="364"/>
        </w:tabs>
        <w:spacing w:line="276" w:lineRule="auto"/>
        <w:ind w:left="364"/>
        <w:jc w:val="both"/>
        <w:rPr>
          <w:bCs/>
          <w:szCs w:val="24"/>
        </w:rPr>
      </w:pPr>
      <w:r w:rsidRPr="00D338AF">
        <w:rPr>
          <w:bCs/>
          <w:szCs w:val="24"/>
        </w:rPr>
        <w:t>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способностей.</w:t>
      </w:r>
    </w:p>
    <w:p w:rsidR="005B3C50" w:rsidRPr="00D338AF" w:rsidRDefault="005B3C50" w:rsidP="00212114">
      <w:pPr>
        <w:numPr>
          <w:ilvl w:val="0"/>
          <w:numId w:val="65"/>
        </w:numPr>
        <w:tabs>
          <w:tab w:val="clear" w:pos="720"/>
          <w:tab w:val="num" w:pos="364"/>
        </w:tabs>
        <w:spacing w:line="276" w:lineRule="auto"/>
        <w:ind w:left="364"/>
        <w:jc w:val="both"/>
        <w:rPr>
          <w:bCs/>
          <w:szCs w:val="24"/>
        </w:rPr>
      </w:pPr>
      <w:r w:rsidRPr="00D338AF">
        <w:rPr>
          <w:bCs/>
          <w:szCs w:val="24"/>
        </w:rPr>
        <w:t xml:space="preserve">Вовлекать родителей и других членов семей воспитанников непосредственно в образовательную деятельность дошкольной образовательной организации. </w:t>
      </w:r>
    </w:p>
    <w:p w:rsidR="005B3C50" w:rsidRPr="00D338AF" w:rsidRDefault="005B3C50" w:rsidP="00212114">
      <w:pPr>
        <w:numPr>
          <w:ilvl w:val="0"/>
          <w:numId w:val="65"/>
        </w:numPr>
        <w:tabs>
          <w:tab w:val="clear" w:pos="720"/>
          <w:tab w:val="num" w:pos="364"/>
        </w:tabs>
        <w:spacing w:line="276" w:lineRule="auto"/>
        <w:ind w:left="364"/>
        <w:jc w:val="both"/>
        <w:rPr>
          <w:bCs/>
          <w:szCs w:val="24"/>
        </w:rPr>
      </w:pPr>
      <w:r w:rsidRPr="00D338AF">
        <w:rPr>
          <w:bCs/>
          <w:szCs w:val="24"/>
        </w:rPr>
        <w:t>Поддерживать образовательные инициативы родителей в сфере дошкольного образования детей.</w:t>
      </w:r>
    </w:p>
    <w:p w:rsidR="005B3C50" w:rsidRPr="00D338AF" w:rsidRDefault="005B3C50" w:rsidP="00212114">
      <w:pPr>
        <w:spacing w:line="276" w:lineRule="auto"/>
        <w:jc w:val="both"/>
        <w:rPr>
          <w:szCs w:val="24"/>
        </w:rPr>
      </w:pPr>
      <w:r w:rsidRPr="00D338AF">
        <w:rPr>
          <w:szCs w:val="24"/>
          <w:u w:val="single"/>
        </w:rPr>
        <w:t xml:space="preserve">Общими </w:t>
      </w:r>
      <w:r w:rsidRPr="00D338AF">
        <w:rPr>
          <w:b/>
          <w:bCs/>
          <w:i/>
          <w:iCs/>
          <w:szCs w:val="24"/>
          <w:u w:val="single"/>
        </w:rPr>
        <w:t>формами</w:t>
      </w:r>
      <w:r w:rsidRPr="00D338AF">
        <w:rPr>
          <w:szCs w:val="24"/>
          <w:u w:val="single"/>
        </w:rPr>
        <w:t xml:space="preserve"> работы стали:</w:t>
      </w:r>
    </w:p>
    <w:p w:rsidR="005B3C50" w:rsidRPr="00D338AF" w:rsidRDefault="005B3C50" w:rsidP="00212114">
      <w:pPr>
        <w:numPr>
          <w:ilvl w:val="0"/>
          <w:numId w:val="107"/>
        </w:numPr>
        <w:tabs>
          <w:tab w:val="clear" w:pos="720"/>
          <w:tab w:val="num" w:pos="322"/>
        </w:tabs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Информирование родителей о содержании деятельности ДОО по развитию речи детей, их достижениях и интересах путем размещения информации на сайте ДОО, стендах, в процессе ежедневного общения и в ходе коллективных мероприятий.</w:t>
      </w:r>
    </w:p>
    <w:p w:rsidR="005B3C50" w:rsidRPr="00D338AF" w:rsidRDefault="005B3C50" w:rsidP="00212114">
      <w:pPr>
        <w:numPr>
          <w:ilvl w:val="0"/>
          <w:numId w:val="107"/>
        </w:numPr>
        <w:tabs>
          <w:tab w:val="clear" w:pos="720"/>
          <w:tab w:val="num" w:pos="322"/>
        </w:tabs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Изучение и анализ детско-родительских отношений и уровня педагогической компетентности родителей путём анкетирования, опросов, наблюдения.</w:t>
      </w:r>
    </w:p>
    <w:p w:rsidR="005B3C50" w:rsidRPr="00D338AF" w:rsidRDefault="005B3C50" w:rsidP="00212114">
      <w:pPr>
        <w:numPr>
          <w:ilvl w:val="0"/>
          <w:numId w:val="107"/>
        </w:numPr>
        <w:tabs>
          <w:tab w:val="clear" w:pos="720"/>
          <w:tab w:val="num" w:pos="322"/>
        </w:tabs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«Школа для родителей» (Мастер – класс) для повышения уровня компетентности в вопросах образования детей.</w:t>
      </w:r>
    </w:p>
    <w:p w:rsidR="005B3C50" w:rsidRPr="00D338AF" w:rsidRDefault="005B3C50" w:rsidP="00212114">
      <w:pPr>
        <w:numPr>
          <w:ilvl w:val="0"/>
          <w:numId w:val="107"/>
        </w:numPr>
        <w:tabs>
          <w:tab w:val="clear" w:pos="720"/>
          <w:tab w:val="num" w:pos="322"/>
        </w:tabs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 участке.</w:t>
      </w:r>
    </w:p>
    <w:p w:rsidR="005B3C50" w:rsidRPr="00D338AF" w:rsidRDefault="005B3C50" w:rsidP="00212114">
      <w:pPr>
        <w:numPr>
          <w:ilvl w:val="0"/>
          <w:numId w:val="107"/>
        </w:numPr>
        <w:tabs>
          <w:tab w:val="clear" w:pos="720"/>
          <w:tab w:val="num" w:pos="322"/>
        </w:tabs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Организация совместных с родителями прогулок и экскурсий по городу и его окрестностям.</w:t>
      </w:r>
    </w:p>
    <w:p w:rsidR="005B3C50" w:rsidRPr="00D338AF" w:rsidRDefault="005B3C50" w:rsidP="00212114">
      <w:pPr>
        <w:numPr>
          <w:ilvl w:val="0"/>
          <w:numId w:val="107"/>
        </w:numPr>
        <w:tabs>
          <w:tab w:val="clear" w:pos="720"/>
          <w:tab w:val="num" w:pos="322"/>
        </w:tabs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Беседы с целью выработки единой системы целей воспитания и требований в ДОО и семье.</w:t>
      </w:r>
    </w:p>
    <w:p w:rsidR="006F033A" w:rsidRDefault="005B3C50" w:rsidP="00212114">
      <w:pPr>
        <w:numPr>
          <w:ilvl w:val="0"/>
          <w:numId w:val="107"/>
        </w:numPr>
        <w:tabs>
          <w:tab w:val="clear" w:pos="720"/>
          <w:tab w:val="num" w:pos="322"/>
        </w:tabs>
        <w:spacing w:line="276" w:lineRule="auto"/>
        <w:ind w:left="336"/>
        <w:jc w:val="both"/>
        <w:rPr>
          <w:szCs w:val="24"/>
        </w:rPr>
      </w:pPr>
      <w:r w:rsidRPr="00D338AF">
        <w:rPr>
          <w:szCs w:val="24"/>
        </w:rPr>
        <w:t>Открытые мероприятия, дни открытых дверей.</w:t>
      </w:r>
    </w:p>
    <w:p w:rsidR="005B3C50" w:rsidRPr="006F033A" w:rsidRDefault="005B3C50" w:rsidP="00212114">
      <w:pPr>
        <w:numPr>
          <w:ilvl w:val="0"/>
          <w:numId w:val="107"/>
        </w:numPr>
        <w:tabs>
          <w:tab w:val="clear" w:pos="720"/>
          <w:tab w:val="num" w:pos="322"/>
        </w:tabs>
        <w:spacing w:line="276" w:lineRule="auto"/>
        <w:ind w:left="336"/>
        <w:jc w:val="both"/>
        <w:rPr>
          <w:szCs w:val="24"/>
        </w:rPr>
      </w:pPr>
      <w:r w:rsidRPr="006F033A">
        <w:rPr>
          <w:szCs w:val="24"/>
        </w:rPr>
        <w:t>Создание в группах тематических выставок при участии родителей.</w:t>
      </w:r>
    </w:p>
    <w:p w:rsidR="00506ECB" w:rsidRDefault="00506ECB" w:rsidP="00212114">
      <w:pPr>
        <w:spacing w:line="276" w:lineRule="auto"/>
        <w:jc w:val="both"/>
        <w:rPr>
          <w:b/>
          <w:bCs/>
          <w:i/>
          <w:szCs w:val="24"/>
        </w:rPr>
      </w:pPr>
    </w:p>
    <w:p w:rsidR="005B3C50" w:rsidRPr="00D338AF" w:rsidRDefault="005B3C50" w:rsidP="00A90C19">
      <w:pPr>
        <w:spacing w:line="276" w:lineRule="auto"/>
        <w:jc w:val="center"/>
        <w:rPr>
          <w:b/>
          <w:bCs/>
          <w:i/>
          <w:szCs w:val="24"/>
        </w:rPr>
      </w:pPr>
      <w:r w:rsidRPr="00D338AF">
        <w:rPr>
          <w:b/>
          <w:bCs/>
          <w:i/>
          <w:szCs w:val="24"/>
        </w:rPr>
        <w:lastRenderedPageBreak/>
        <w:t>Направления и формы взаимодействия с семьями воспитанников</w:t>
      </w:r>
    </w:p>
    <w:tbl>
      <w:tblPr>
        <w:tblW w:w="145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1"/>
        <w:gridCol w:w="3543"/>
        <w:gridCol w:w="2977"/>
        <w:gridCol w:w="4394"/>
        <w:gridCol w:w="2535"/>
      </w:tblGrid>
      <w:tr w:rsidR="00E61B30" w:rsidRPr="00D338AF" w:rsidTr="00A42448"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30" w:rsidRPr="00D338AF" w:rsidRDefault="00E61B30" w:rsidP="00212114">
            <w:pPr>
              <w:spacing w:line="276" w:lineRule="auto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Сроки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30" w:rsidRPr="00D338AF" w:rsidRDefault="00E61B30" w:rsidP="00212114">
            <w:pPr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b/>
                <w:szCs w:val="24"/>
              </w:rPr>
              <w:t>Наглядно-информационный блок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30" w:rsidRPr="00D338AF" w:rsidRDefault="00E61B30" w:rsidP="00212114">
            <w:pPr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Информационно-аналитический блок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30" w:rsidRPr="00D338AF" w:rsidRDefault="00E61B30" w:rsidP="00212114">
            <w:pPr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Познавательный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30" w:rsidRPr="00D338AF" w:rsidRDefault="00E61B3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>Досуговый</w:t>
            </w:r>
          </w:p>
        </w:tc>
      </w:tr>
      <w:tr w:rsidR="00E61B30" w:rsidRPr="00D338AF" w:rsidTr="00A42448"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30" w:rsidRPr="00D338AF" w:rsidRDefault="00E61B3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Задачи:</w:t>
            </w:r>
            <w:r w:rsidRPr="00D338AF">
              <w:rPr>
                <w:bCs/>
                <w:szCs w:val="24"/>
              </w:rPr>
              <w:t xml:space="preserve">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Способствовать повышению компетентности родителей в вопросах развития и образования детей, охраны и укрепления их физического и психического здоровья, развития их индивидуальных способностей.</w:t>
            </w:r>
          </w:p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Формы работы:</w:t>
            </w:r>
          </w:p>
          <w:p w:rsidR="00E61B30" w:rsidRPr="00D338AF" w:rsidRDefault="00E61B30" w:rsidP="00212114">
            <w:pPr>
              <w:numPr>
                <w:ilvl w:val="0"/>
                <w:numId w:val="110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оформление родительского уголка;</w:t>
            </w:r>
          </w:p>
          <w:p w:rsidR="00E61B30" w:rsidRPr="00D338AF" w:rsidRDefault="00E61B30" w:rsidP="00212114">
            <w:pPr>
              <w:numPr>
                <w:ilvl w:val="0"/>
                <w:numId w:val="110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оформление стендов учреждения;</w:t>
            </w:r>
          </w:p>
          <w:p w:rsidR="00E61B30" w:rsidRPr="00D338AF" w:rsidRDefault="00E61B30" w:rsidP="00212114">
            <w:pPr>
              <w:numPr>
                <w:ilvl w:val="0"/>
                <w:numId w:val="110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обновление информации на сайте детского сада;</w:t>
            </w:r>
          </w:p>
          <w:p w:rsidR="00E61B30" w:rsidRPr="00D338AF" w:rsidRDefault="00E61B30" w:rsidP="00212114">
            <w:pPr>
              <w:numPr>
                <w:ilvl w:val="0"/>
                <w:numId w:val="110"/>
              </w:numPr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bCs/>
                <w:szCs w:val="24"/>
              </w:rPr>
              <w:t>оформление буклетов и брошюр.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Задачи:</w:t>
            </w:r>
            <w:r w:rsidRPr="00D338AF">
              <w:rPr>
                <w:bCs/>
                <w:szCs w:val="24"/>
              </w:rPr>
              <w:t xml:space="preserve">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Формы работы:</w:t>
            </w:r>
          </w:p>
          <w:p w:rsidR="00E61B30" w:rsidRPr="00D338AF" w:rsidRDefault="00E61B30" w:rsidP="00212114">
            <w:pPr>
              <w:numPr>
                <w:ilvl w:val="0"/>
                <w:numId w:val="108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анкетирование;</w:t>
            </w:r>
          </w:p>
          <w:p w:rsidR="00E61B30" w:rsidRPr="00D338AF" w:rsidRDefault="00E61B30" w:rsidP="00212114">
            <w:pPr>
              <w:numPr>
                <w:ilvl w:val="0"/>
                <w:numId w:val="108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 xml:space="preserve"> посещение семьи на дому;</w:t>
            </w:r>
          </w:p>
          <w:p w:rsidR="00E61B30" w:rsidRPr="00D338AF" w:rsidRDefault="00E61B30" w:rsidP="00212114">
            <w:pPr>
              <w:numPr>
                <w:ilvl w:val="0"/>
                <w:numId w:val="108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 xml:space="preserve"> почта доверия;</w:t>
            </w:r>
          </w:p>
          <w:p w:rsidR="00E61B30" w:rsidRPr="00D338AF" w:rsidRDefault="00E61B30" w:rsidP="00212114">
            <w:pPr>
              <w:numPr>
                <w:ilvl w:val="0"/>
                <w:numId w:val="108"/>
              </w:numPr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bCs/>
                <w:szCs w:val="24"/>
              </w:rPr>
              <w:t xml:space="preserve"> беседы.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30" w:rsidRPr="00D338AF" w:rsidRDefault="00E61B30" w:rsidP="00212114">
            <w:pPr>
              <w:spacing w:line="276" w:lineRule="auto"/>
              <w:jc w:val="both"/>
              <w:rPr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Задачи:</w:t>
            </w:r>
            <w:r w:rsidRPr="00D338AF">
              <w:rPr>
                <w:bCs/>
                <w:szCs w:val="24"/>
              </w:rPr>
              <w:t xml:space="preserve"> Оказывать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Поддерживать образовательные инициативы родителей в сфере дошкольного образования детей.</w:t>
            </w:r>
          </w:p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Обогащать родителей знаниями в вопросах воспитания детей.</w:t>
            </w:r>
          </w:p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Формы работы:</w:t>
            </w:r>
          </w:p>
          <w:p w:rsidR="00E61B30" w:rsidRPr="00D338AF" w:rsidRDefault="00E61B30" w:rsidP="00212114">
            <w:pPr>
              <w:numPr>
                <w:ilvl w:val="0"/>
                <w:numId w:val="111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обновление информации на сайте детского сада;</w:t>
            </w:r>
          </w:p>
          <w:p w:rsidR="00E61B30" w:rsidRPr="00D338AF" w:rsidRDefault="00E61B30" w:rsidP="00212114">
            <w:pPr>
              <w:numPr>
                <w:ilvl w:val="0"/>
                <w:numId w:val="111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консультации психолога и логопедов в родительском уголке;</w:t>
            </w:r>
          </w:p>
          <w:p w:rsidR="00E61B30" w:rsidRPr="00D338AF" w:rsidRDefault="00E61B30" w:rsidP="00212114">
            <w:pPr>
              <w:numPr>
                <w:ilvl w:val="0"/>
                <w:numId w:val="111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оформление папок-передвижек;</w:t>
            </w:r>
          </w:p>
          <w:p w:rsidR="00E61B30" w:rsidRPr="00D338AF" w:rsidRDefault="00E61B30" w:rsidP="00212114">
            <w:pPr>
              <w:numPr>
                <w:ilvl w:val="0"/>
                <w:numId w:val="111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дни открытых дверей;</w:t>
            </w:r>
          </w:p>
          <w:p w:rsidR="00E61B30" w:rsidRPr="00D338AF" w:rsidRDefault="00E61B30" w:rsidP="00212114">
            <w:pPr>
              <w:numPr>
                <w:ilvl w:val="0"/>
                <w:numId w:val="111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родительские собрания;</w:t>
            </w:r>
          </w:p>
          <w:p w:rsidR="00E61B30" w:rsidRPr="00D338AF" w:rsidRDefault="00E61B30" w:rsidP="00212114">
            <w:pPr>
              <w:numPr>
                <w:ilvl w:val="0"/>
                <w:numId w:val="111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работа с родительским комитетом;</w:t>
            </w:r>
          </w:p>
          <w:p w:rsidR="00E61B30" w:rsidRPr="00D338AF" w:rsidRDefault="00E61B30" w:rsidP="00212114">
            <w:pPr>
              <w:numPr>
                <w:ilvl w:val="0"/>
                <w:numId w:val="111"/>
              </w:numPr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bCs/>
                <w:szCs w:val="24"/>
              </w:rPr>
              <w:t>проведение мастер-классов.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Задача:</w:t>
            </w:r>
            <w:r w:rsidRPr="00D338AF">
              <w:rPr>
                <w:bCs/>
                <w:szCs w:val="24"/>
              </w:rPr>
              <w:t xml:space="preserve"> Воспитание культурных ценностей через совместные мероприятия с семьями воспитанников.</w:t>
            </w:r>
          </w:p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Формы работы:</w:t>
            </w:r>
          </w:p>
          <w:p w:rsidR="00E61B30" w:rsidRPr="00D338AF" w:rsidRDefault="00E61B3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- выставки совместных работ;</w:t>
            </w:r>
          </w:p>
          <w:p w:rsidR="00E61B30" w:rsidRPr="00D338AF" w:rsidRDefault="00E61B30" w:rsidP="00212114">
            <w:pPr>
              <w:numPr>
                <w:ilvl w:val="0"/>
                <w:numId w:val="109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совместные праздники и развлечения;</w:t>
            </w:r>
          </w:p>
          <w:p w:rsidR="00E61B30" w:rsidRPr="00D338AF" w:rsidRDefault="00E61B30" w:rsidP="00212114">
            <w:pPr>
              <w:numPr>
                <w:ilvl w:val="0"/>
                <w:numId w:val="109"/>
              </w:num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фотовыставки;</w:t>
            </w:r>
          </w:p>
          <w:p w:rsidR="00E61B30" w:rsidRPr="00D338AF" w:rsidRDefault="00E61B30" w:rsidP="00212114">
            <w:pPr>
              <w:numPr>
                <w:ilvl w:val="0"/>
                <w:numId w:val="109"/>
              </w:num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совместные прогулки и экскурсии.</w:t>
            </w:r>
          </w:p>
        </w:tc>
      </w:tr>
    </w:tbl>
    <w:p w:rsidR="00F6399E" w:rsidRDefault="00F6399E" w:rsidP="00212114">
      <w:pPr>
        <w:spacing w:before="120" w:line="276" w:lineRule="auto"/>
        <w:rPr>
          <w:b/>
          <w:bCs/>
          <w:szCs w:val="24"/>
        </w:rPr>
      </w:pPr>
    </w:p>
    <w:p w:rsidR="00E61B30" w:rsidRDefault="005B3C50" w:rsidP="00A90C19">
      <w:pPr>
        <w:spacing w:line="276" w:lineRule="auto"/>
        <w:jc w:val="center"/>
        <w:rPr>
          <w:b/>
          <w:i/>
          <w:szCs w:val="24"/>
        </w:rPr>
      </w:pPr>
      <w:r w:rsidRPr="00D338AF">
        <w:rPr>
          <w:b/>
          <w:i/>
          <w:szCs w:val="24"/>
        </w:rPr>
        <w:lastRenderedPageBreak/>
        <w:t>Перспективный план по взаимодействию</w:t>
      </w:r>
      <w:r w:rsidR="00AC74BC" w:rsidRPr="00D338AF">
        <w:rPr>
          <w:b/>
          <w:i/>
          <w:szCs w:val="24"/>
        </w:rPr>
        <w:t xml:space="preserve"> с семьями воспитанников на 201</w:t>
      </w:r>
      <w:r w:rsidR="000469C1">
        <w:rPr>
          <w:b/>
          <w:i/>
          <w:szCs w:val="24"/>
        </w:rPr>
        <w:t>9-2020</w:t>
      </w:r>
      <w:r w:rsidRPr="00D338AF">
        <w:rPr>
          <w:b/>
          <w:i/>
          <w:szCs w:val="24"/>
        </w:rPr>
        <w:t xml:space="preserve"> учебный год</w:t>
      </w:r>
    </w:p>
    <w:tbl>
      <w:tblPr>
        <w:tblStyle w:val="afa"/>
        <w:tblW w:w="0" w:type="auto"/>
        <w:tblLook w:val="00A0" w:firstRow="1" w:lastRow="0" w:firstColumn="1" w:lastColumn="0" w:noHBand="0" w:noVBand="0"/>
      </w:tblPr>
      <w:tblGrid>
        <w:gridCol w:w="1912"/>
        <w:gridCol w:w="3218"/>
        <w:gridCol w:w="2801"/>
        <w:gridCol w:w="3489"/>
        <w:gridCol w:w="2857"/>
      </w:tblGrid>
      <w:tr w:rsidR="00D45068" w:rsidTr="005501F6">
        <w:tc>
          <w:tcPr>
            <w:tcW w:w="1951" w:type="dxa"/>
          </w:tcPr>
          <w:p w:rsidR="00D45068" w:rsidRDefault="00D45068" w:rsidP="00212114">
            <w:pPr>
              <w:spacing w:line="276" w:lineRule="auto"/>
              <w:rPr>
                <w:b/>
                <w:i/>
                <w:szCs w:val="24"/>
              </w:rPr>
            </w:pPr>
            <w:r w:rsidRPr="00D338AF">
              <w:rPr>
                <w:i/>
                <w:szCs w:val="24"/>
              </w:rPr>
              <w:t>Август-сентябрь</w:t>
            </w:r>
          </w:p>
        </w:tc>
        <w:tc>
          <w:tcPr>
            <w:tcW w:w="3260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официальный сайт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детского сада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Анонсы новостей в закладке «Панорама событий»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(20-го числа)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старшие воспитатели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родительский уголок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обновление информации родительского уголка в соответствии с рекомендациями методической службы;</w:t>
            </w:r>
          </w:p>
          <w:p w:rsidR="00D45068" w:rsidRDefault="00D45068" w:rsidP="00212114">
            <w:pPr>
              <w:spacing w:line="276" w:lineRule="auto"/>
              <w:rPr>
                <w:b/>
                <w:i/>
                <w:szCs w:val="24"/>
              </w:rPr>
            </w:pPr>
            <w:r w:rsidRPr="00D338AF">
              <w:rPr>
                <w:i/>
                <w:color w:val="000000"/>
                <w:szCs w:val="24"/>
              </w:rPr>
              <w:t>Ответственные: старшие воспитатели, воспитатели групп</w:t>
            </w:r>
          </w:p>
        </w:tc>
        <w:tc>
          <w:tcPr>
            <w:tcW w:w="2835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анкетирование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опрос вновь поступивших родителей воспитанников;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«Почта доверия»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беседы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Темы: «Роль семьи в воспитании», «Плохие слова. Как отучить ребенка ругаться».</w:t>
            </w:r>
          </w:p>
          <w:p w:rsidR="00D45068" w:rsidRDefault="00D45068" w:rsidP="00212114">
            <w:pPr>
              <w:spacing w:line="276" w:lineRule="auto"/>
              <w:rPr>
                <w:b/>
                <w:i/>
                <w:szCs w:val="24"/>
              </w:rPr>
            </w:pPr>
            <w:r w:rsidRPr="00D338AF">
              <w:rPr>
                <w:i/>
                <w:color w:val="000000"/>
                <w:szCs w:val="24"/>
              </w:rPr>
              <w:t>Ответственные: воспитатели групп</w:t>
            </w:r>
          </w:p>
        </w:tc>
        <w:tc>
          <w:tcPr>
            <w:tcW w:w="3556" w:type="dxa"/>
          </w:tcPr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 xml:space="preserve">- </w:t>
            </w:r>
            <w:r w:rsidRPr="00D338AF">
              <w:rPr>
                <w:b/>
                <w:szCs w:val="24"/>
              </w:rPr>
              <w:t xml:space="preserve">родительский уголок </w:t>
            </w:r>
            <w:r w:rsidRPr="00D338AF">
              <w:rPr>
                <w:szCs w:val="24"/>
              </w:rPr>
              <w:t>консультации психолога и логопеда в родительском уголке на тему: «Особенности развития речи детей 5-7 лет»;</w:t>
            </w:r>
          </w:p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i/>
                <w:szCs w:val="24"/>
              </w:rPr>
              <w:t>Ответственные: педагог-психолог, учитель-логопед</w:t>
            </w:r>
          </w:p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>Тема: «Как обогащать двигательный и речевой опыт ребенка в семье»;</w:t>
            </w:r>
          </w:p>
          <w:p w:rsidR="00D45068" w:rsidRPr="00D338AF" w:rsidRDefault="00D4506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t>Ответственные: воспитатели групп</w:t>
            </w:r>
          </w:p>
          <w:p w:rsidR="00D45068" w:rsidRPr="00D338AF" w:rsidRDefault="00D4506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- </w:t>
            </w:r>
            <w:r w:rsidRPr="00D338AF">
              <w:rPr>
                <w:b/>
                <w:szCs w:val="24"/>
              </w:rPr>
              <w:t>папки-передвижки</w:t>
            </w:r>
          </w:p>
          <w:p w:rsidR="00D45068" w:rsidRPr="00D338AF" w:rsidRDefault="00D4506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Тема: «Комплексно-тематическое планирование ежемесячное».</w:t>
            </w:r>
          </w:p>
          <w:p w:rsidR="00D45068" w:rsidRPr="00D338AF" w:rsidRDefault="00D4506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- </w:t>
            </w:r>
            <w:r w:rsidRPr="00D338AF">
              <w:rPr>
                <w:b/>
                <w:szCs w:val="24"/>
              </w:rPr>
              <w:t>родительские собрания</w:t>
            </w:r>
            <w:r w:rsidRPr="00D338AF">
              <w:rPr>
                <w:szCs w:val="24"/>
              </w:rPr>
              <w:t xml:space="preserve"> (в форме круглого стола)</w:t>
            </w:r>
          </w:p>
          <w:p w:rsidR="00D45068" w:rsidRPr="00D338AF" w:rsidRDefault="00D4506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Тема: Знакомство с образовательной программой по возрастам и требованиями ФГОС ДО.</w:t>
            </w:r>
          </w:p>
          <w:p w:rsidR="00D45068" w:rsidRPr="00D338AF" w:rsidRDefault="00D4506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Выступления специалистов ДОУ.</w:t>
            </w:r>
          </w:p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>Выбор родительского комитета.</w:t>
            </w:r>
          </w:p>
          <w:p w:rsidR="00D45068" w:rsidRDefault="00D45068" w:rsidP="00212114">
            <w:pPr>
              <w:spacing w:line="276" w:lineRule="auto"/>
              <w:rPr>
                <w:b/>
                <w:i/>
                <w:szCs w:val="24"/>
              </w:rPr>
            </w:pPr>
            <w:r w:rsidRPr="00D338AF">
              <w:rPr>
                <w:i/>
                <w:color w:val="000000"/>
                <w:szCs w:val="24"/>
              </w:rPr>
              <w:t>Ответственные: старший воспитатель, воспитатели групп, специалисты</w:t>
            </w:r>
          </w:p>
        </w:tc>
        <w:tc>
          <w:tcPr>
            <w:tcW w:w="2901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детско-родительский проект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Тема: «Как мы отдыхали и трудились летом» (фотовыставка);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праздник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«День знаний»;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музыкальные руководители, воспитатели групп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-</w:t>
            </w:r>
            <w:r w:rsidRPr="00D338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разработка наградной культуры </w:t>
            </w: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группы, родительский комитет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школа родителей </w:t>
            </w:r>
            <w:r w:rsidRPr="00D338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Тема: 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«Полезно и вкусно — витамины на столе» (составление книги рецептов о здоровой и вкусной пищи).</w:t>
            </w:r>
          </w:p>
          <w:p w:rsidR="00D45068" w:rsidRDefault="00D45068" w:rsidP="00212114">
            <w:pPr>
              <w:spacing w:line="276" w:lineRule="auto"/>
              <w:rPr>
                <w:b/>
                <w:i/>
                <w:szCs w:val="24"/>
              </w:rPr>
            </w:pPr>
            <w:r w:rsidRPr="00D338AF">
              <w:rPr>
                <w:bCs/>
                <w:i/>
                <w:szCs w:val="24"/>
              </w:rPr>
              <w:t>Ответственные: воспитатели группы</w:t>
            </w:r>
          </w:p>
        </w:tc>
      </w:tr>
      <w:tr w:rsidR="00D45068" w:rsidTr="005501F6">
        <w:tc>
          <w:tcPr>
            <w:tcW w:w="1951" w:type="dxa"/>
          </w:tcPr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i/>
                <w:szCs w:val="24"/>
              </w:rPr>
              <w:t>Октябрь-ноябрь</w:t>
            </w:r>
          </w:p>
        </w:tc>
        <w:tc>
          <w:tcPr>
            <w:tcW w:w="3260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официальный сайт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детского сада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Анонсы новостей в закладке «Панорама событий» (20-го 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числа).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старшие воспитатели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родительский уголок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обновление информации родительского уголка в соответствии с рекомендациями методической службы;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старшие воспитатели, воспитатели групп</w:t>
            </w:r>
          </w:p>
        </w:tc>
        <w:tc>
          <w:tcPr>
            <w:tcW w:w="2835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анкетирование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«Социальный портрет семьи»;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Ответственные: </w:t>
            </w: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lastRenderedPageBreak/>
              <w:t>воспитатели групп, старшие воспитатели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посещение семьи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«Семейные традиции».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6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родительский уголок</w:t>
            </w:r>
          </w:p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 xml:space="preserve">консультация психолога и логопеда в родительском уголке на тему: «Возрастные особенности </w:t>
            </w:r>
            <w:r w:rsidRPr="00D338AF">
              <w:rPr>
                <w:szCs w:val="24"/>
              </w:rPr>
              <w:lastRenderedPageBreak/>
              <w:t>детей», «Игры и упражнения для развития речи»;</w:t>
            </w:r>
          </w:p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i/>
                <w:szCs w:val="24"/>
              </w:rPr>
              <w:t>Ответственные: педагог-психолог, учитель-логопед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«В чем проявляется индивидуальность ребенка»,</w:t>
            </w:r>
          </w:p>
          <w:p w:rsidR="00D45068" w:rsidRPr="00D338AF" w:rsidRDefault="00D4506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t>Ответственные: воспитатели групп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папки-передвижки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Тема: «Комплексно-тематическое планирование»</w:t>
            </w:r>
          </w:p>
          <w:p w:rsidR="00D45068" w:rsidRPr="00D338AF" w:rsidRDefault="00D4506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color w:val="000000"/>
                <w:szCs w:val="24"/>
              </w:rPr>
              <w:t>Ответственные: воспитатели групп</w:t>
            </w:r>
          </w:p>
        </w:tc>
        <w:tc>
          <w:tcPr>
            <w:tcW w:w="2901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выставка совместных работ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– поделки из природного материла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«Чудеса природы»;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lastRenderedPageBreak/>
              <w:t>Ответственные: педагог по изодеятельности, воспитатели групп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музыкальный досуг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«Осенняя ярмарка»;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музыкальные руководители, воспитатели групп</w:t>
            </w:r>
          </w:p>
          <w:p w:rsidR="00D45068" w:rsidRPr="00D338AF" w:rsidRDefault="00D4506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- </w:t>
            </w:r>
            <w:r w:rsidRPr="00D338AF">
              <w:rPr>
                <w:b/>
                <w:szCs w:val="24"/>
              </w:rPr>
              <w:t>спортивный досуг</w:t>
            </w:r>
          </w:p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>Тема: «День здоровья»;</w:t>
            </w:r>
          </w:p>
          <w:p w:rsidR="00D45068" w:rsidRPr="00D338AF" w:rsidRDefault="00D4506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t>Ответственные: инструкторы по физическому воспитанию, музыкальные руководители</w:t>
            </w:r>
          </w:p>
          <w:p w:rsidR="00D45068" w:rsidRDefault="00D45068" w:rsidP="00212114">
            <w:pPr>
              <w:spacing w:line="276" w:lineRule="auto"/>
              <w:rPr>
                <w:bCs/>
                <w:i/>
                <w:iCs/>
                <w:szCs w:val="24"/>
              </w:rPr>
            </w:pPr>
            <w:r w:rsidRPr="00D338AF">
              <w:rPr>
                <w:i/>
                <w:szCs w:val="24"/>
              </w:rPr>
              <w:t>-</w:t>
            </w:r>
            <w:r w:rsidRPr="00D338AF">
              <w:rPr>
                <w:b/>
                <w:bCs/>
                <w:i/>
                <w:szCs w:val="24"/>
              </w:rPr>
              <w:t xml:space="preserve">фотовыставка </w:t>
            </w:r>
            <w:r w:rsidRPr="00D338AF">
              <w:rPr>
                <w:szCs w:val="24"/>
              </w:rPr>
              <w:t>«Любимые семейные спортивные игры»</w:t>
            </w:r>
            <w:r w:rsidRPr="00D338AF">
              <w:rPr>
                <w:bCs/>
                <w:i/>
                <w:iCs/>
                <w:szCs w:val="24"/>
              </w:rPr>
              <w:t xml:space="preserve"> </w:t>
            </w:r>
          </w:p>
          <w:p w:rsidR="00D45068" w:rsidRPr="00D338AF" w:rsidRDefault="00D45068" w:rsidP="00212114">
            <w:pPr>
              <w:spacing w:line="276" w:lineRule="auto"/>
              <w:rPr>
                <w:bCs/>
                <w:i/>
                <w:iCs/>
                <w:szCs w:val="24"/>
              </w:rPr>
            </w:pPr>
            <w:r w:rsidRPr="00D338AF">
              <w:rPr>
                <w:bCs/>
                <w:i/>
                <w:iCs/>
                <w:szCs w:val="24"/>
              </w:rPr>
              <w:t>Ответственные: воспитатели групп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45068" w:rsidTr="005501F6">
        <w:tc>
          <w:tcPr>
            <w:tcW w:w="1951" w:type="dxa"/>
          </w:tcPr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д</w:t>
            </w:r>
            <w:r w:rsidRPr="00D338AF">
              <w:rPr>
                <w:i/>
                <w:szCs w:val="24"/>
              </w:rPr>
              <w:t>екабрь-январь</w:t>
            </w:r>
          </w:p>
        </w:tc>
        <w:tc>
          <w:tcPr>
            <w:tcW w:w="3260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официальный сайт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детского сада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Анонсы новостей в закладке «Панорама событий»: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(20-го числа)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старшие воспитатели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родительский уголок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Тема: обновление 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информации родительского уголка в соответствии с рекомендациями методической службы;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старшие воспитатели, воспитатели групп</w:t>
            </w:r>
          </w:p>
        </w:tc>
        <w:tc>
          <w:tcPr>
            <w:tcW w:w="2835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анкетирование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«Степень удовлетворенности родителей качеством образовательной услуги»;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групп, старшие воспитатели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посещение семьи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«Виды детской игровой деятельности».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</w:t>
            </w:r>
          </w:p>
          <w:p w:rsidR="00D45068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6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родительский уголок</w:t>
            </w:r>
          </w:p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 xml:space="preserve">Консультация психолога и логопеда в родительском уголке на тему: «Рекомендации по подготовке к Новому году и проведению рождественских каникул», «Профилактика нарушений письменной речи у детей старшего дошкольного </w:t>
            </w:r>
            <w:r w:rsidRPr="00D338AF">
              <w:rPr>
                <w:szCs w:val="24"/>
              </w:rPr>
              <w:lastRenderedPageBreak/>
              <w:t>возраста»;</w:t>
            </w:r>
          </w:p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i/>
                <w:szCs w:val="24"/>
              </w:rPr>
              <w:t>Ответственные: педагог-психолог, учитель-логопед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 «Игры для развития любознательности, воображения и творчества»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Ответственные: воспитатели групп 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папки-передвижки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«Комплексно-тематическое планирование»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</w:t>
            </w:r>
          </w:p>
          <w:p w:rsidR="00D45068" w:rsidRPr="00D338AF" w:rsidRDefault="00D45068" w:rsidP="00212114">
            <w:pPr>
              <w:spacing w:line="276" w:lineRule="auto"/>
              <w:rPr>
                <w:color w:val="000000"/>
                <w:szCs w:val="24"/>
              </w:rPr>
            </w:pPr>
            <w:r w:rsidRPr="00D338AF">
              <w:rPr>
                <w:szCs w:val="24"/>
              </w:rPr>
              <w:t xml:space="preserve"> </w:t>
            </w:r>
            <w:r w:rsidRPr="00D338AF">
              <w:rPr>
                <w:color w:val="000000"/>
                <w:szCs w:val="24"/>
              </w:rPr>
              <w:t xml:space="preserve">- </w:t>
            </w:r>
            <w:r w:rsidRPr="00D338AF">
              <w:rPr>
                <w:b/>
                <w:color w:val="000000"/>
                <w:szCs w:val="24"/>
              </w:rPr>
              <w:t>родительские собрания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«Индивидуализация образовательного процесса».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групп, старший воспитатель</w:t>
            </w:r>
          </w:p>
        </w:tc>
        <w:tc>
          <w:tcPr>
            <w:tcW w:w="2901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совместный праздник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«Новый год»;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групп, музыкальные руководители;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музыкально-театральный досуг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Тема: «Рождественские посиделки»;</w:t>
            </w:r>
          </w:p>
          <w:p w:rsidR="00D45068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музыкальный руководитель, воспитатели групп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- </w:t>
            </w:r>
            <w:r w:rsidRPr="00D338AF">
              <w:rPr>
                <w:b/>
                <w:szCs w:val="24"/>
              </w:rPr>
              <w:t>Выставка-презентация</w:t>
            </w:r>
          </w:p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>Тема: «Праздники в моей семье» (фотографии, рисунки по темам Нового года и Рождества).</w:t>
            </w:r>
          </w:p>
          <w:p w:rsidR="00D45068" w:rsidRPr="00D338AF" w:rsidRDefault="00D45068" w:rsidP="00212114">
            <w:pPr>
              <w:spacing w:line="276" w:lineRule="auto"/>
              <w:rPr>
                <w:b/>
                <w:bCs/>
                <w:i/>
                <w:szCs w:val="24"/>
              </w:rPr>
            </w:pPr>
            <w:r w:rsidRPr="00D338AF">
              <w:rPr>
                <w:i/>
                <w:szCs w:val="24"/>
              </w:rPr>
              <w:t>Ответственные: воспитатели групп</w:t>
            </w:r>
          </w:p>
          <w:p w:rsidR="00D45068" w:rsidRPr="00D338AF" w:rsidRDefault="00D45068" w:rsidP="00212114">
            <w:pPr>
              <w:spacing w:line="276" w:lineRule="auto"/>
              <w:rPr>
                <w:i/>
                <w:iCs/>
                <w:szCs w:val="24"/>
              </w:rPr>
            </w:pPr>
            <w:r w:rsidRPr="00D338AF">
              <w:rPr>
                <w:b/>
                <w:bCs/>
                <w:i/>
                <w:szCs w:val="24"/>
              </w:rPr>
              <w:t xml:space="preserve"> - </w:t>
            </w:r>
            <w:r w:rsidRPr="00D338AF">
              <w:rPr>
                <w:b/>
                <w:bCs/>
                <w:szCs w:val="24"/>
              </w:rPr>
              <w:t>выставка «Карнавальная маска»</w:t>
            </w:r>
          </w:p>
          <w:p w:rsidR="00D45068" w:rsidRPr="00D338AF" w:rsidRDefault="00D45068" w:rsidP="00212114">
            <w:pPr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i/>
                <w:iCs/>
                <w:szCs w:val="24"/>
              </w:rPr>
              <w:t>Ответственные: воспитатели группы</w:t>
            </w:r>
          </w:p>
          <w:p w:rsidR="00D45068" w:rsidRPr="00D338AF" w:rsidRDefault="00D4506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 xml:space="preserve">- работа по благоустройству детского сада </w:t>
            </w:r>
          </w:p>
          <w:p w:rsidR="00D45068" w:rsidRPr="00D338AF" w:rsidRDefault="00D4506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>Тема: Строительство снежного городка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i/>
                <w:szCs w:val="24"/>
              </w:rPr>
              <w:t>Ответственные: воспитатели групп, зам.зав.по АХЧ</w:t>
            </w:r>
          </w:p>
        </w:tc>
      </w:tr>
      <w:tr w:rsidR="00D45068" w:rsidTr="005501F6">
        <w:tc>
          <w:tcPr>
            <w:tcW w:w="1951" w:type="dxa"/>
          </w:tcPr>
          <w:p w:rsidR="00D45068" w:rsidRDefault="006D191C" w:rsidP="00212114">
            <w:pPr>
              <w:spacing w:line="276" w:lineRule="auto"/>
              <w:rPr>
                <w:i/>
                <w:szCs w:val="24"/>
              </w:rPr>
            </w:pPr>
            <w:r>
              <w:rPr>
                <w:sz w:val="22"/>
              </w:rPr>
              <w:lastRenderedPageBreak/>
              <w:br w:type="page"/>
            </w:r>
            <w:r w:rsidR="00D45068">
              <w:rPr>
                <w:sz w:val="22"/>
              </w:rPr>
              <w:br w:type="page"/>
            </w:r>
            <w:r w:rsidR="00D45068" w:rsidRPr="00D338AF">
              <w:rPr>
                <w:i/>
                <w:szCs w:val="24"/>
              </w:rPr>
              <w:t>Февраль-март</w:t>
            </w:r>
          </w:p>
        </w:tc>
        <w:tc>
          <w:tcPr>
            <w:tcW w:w="3260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официальный сайт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детского сада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Анонсы новостей в закладке «Панорама событий» (20 числа)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Ответственные: старшие </w:t>
            </w: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lastRenderedPageBreak/>
              <w:t>воспитатели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родительский уголок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обновление информации родительского уголка в соответствии с рекомендациями методической службы;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старшие воспитатели, воспитатели групп</w:t>
            </w:r>
          </w:p>
        </w:tc>
        <w:tc>
          <w:tcPr>
            <w:tcW w:w="2835" w:type="dxa"/>
          </w:tcPr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анкетирование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«Детская одаренность»;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групп, педагог-психолог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беседы с родителями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Тема: выявление уровня компетентности родителей по вопросам воспитания и обучения детей.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</w:t>
            </w:r>
          </w:p>
          <w:p w:rsidR="00D45068" w:rsidRPr="00D338AF" w:rsidRDefault="00D4506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6" w:type="dxa"/>
          </w:tcPr>
          <w:p w:rsidR="006D191C" w:rsidRPr="00D338AF" w:rsidRDefault="006D191C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родительский уголок</w:t>
            </w:r>
          </w:p>
          <w:p w:rsidR="006D191C" w:rsidRPr="00D338AF" w:rsidRDefault="006D191C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 xml:space="preserve">консультация психолога и логопеда в родительском уголке на тему: «Ребенок со страхами», «Развитие дикции и выразительных средств речи на материале скороговорок и </w:t>
            </w:r>
            <w:r w:rsidRPr="00D338AF">
              <w:rPr>
                <w:szCs w:val="24"/>
              </w:rPr>
              <w:lastRenderedPageBreak/>
              <w:t>стихотворных текстов»;</w:t>
            </w:r>
          </w:p>
          <w:p w:rsidR="006D191C" w:rsidRPr="00D338AF" w:rsidRDefault="006D191C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t>Ответственные: педагог-психолог, учитель-логопед</w:t>
            </w:r>
          </w:p>
          <w:p w:rsidR="006D191C" w:rsidRPr="00D338AF" w:rsidRDefault="006D191C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Тема: «Природа в доме»,</w:t>
            </w:r>
          </w:p>
          <w:p w:rsidR="006D191C" w:rsidRPr="00D338AF" w:rsidRDefault="006D191C" w:rsidP="00212114">
            <w:pPr>
              <w:spacing w:line="276" w:lineRule="auto"/>
              <w:rPr>
                <w:b/>
                <w:szCs w:val="24"/>
              </w:rPr>
            </w:pPr>
            <w:r w:rsidRPr="00D338AF">
              <w:rPr>
                <w:i/>
                <w:szCs w:val="24"/>
              </w:rPr>
              <w:t>Ответственные: воспитатели групп</w:t>
            </w:r>
          </w:p>
          <w:p w:rsidR="006D191C" w:rsidRPr="00D338AF" w:rsidRDefault="006D191C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szCs w:val="24"/>
              </w:rPr>
              <w:t>- папки-передвижки</w:t>
            </w:r>
          </w:p>
          <w:p w:rsidR="006D191C" w:rsidRPr="00D338AF" w:rsidRDefault="006D191C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>Тема: «Комплексно-тематическое планирование»</w:t>
            </w:r>
          </w:p>
          <w:p w:rsidR="00D45068" w:rsidRDefault="006D191C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i/>
                <w:szCs w:val="24"/>
              </w:rPr>
              <w:t>Ответственные: воспитатели групп</w:t>
            </w:r>
          </w:p>
        </w:tc>
        <w:tc>
          <w:tcPr>
            <w:tcW w:w="2901" w:type="dxa"/>
          </w:tcPr>
          <w:p w:rsidR="006D191C" w:rsidRPr="00D338AF" w:rsidRDefault="006D191C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досуговые мероприятия</w:t>
            </w:r>
          </w:p>
          <w:p w:rsidR="006D191C" w:rsidRPr="00D338AF" w:rsidRDefault="006D191C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«Неделя психологии»;</w:t>
            </w:r>
          </w:p>
          <w:p w:rsidR="006D191C" w:rsidRPr="00D338AF" w:rsidRDefault="006D191C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Ответственные: воспитатели групп, </w:t>
            </w: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lastRenderedPageBreak/>
              <w:t>музыкальные руководители, педагог-психолог;</w:t>
            </w:r>
          </w:p>
          <w:p w:rsidR="006D191C" w:rsidRPr="00D338AF" w:rsidRDefault="006D191C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спортивный досуг</w:t>
            </w:r>
          </w:p>
          <w:p w:rsidR="006D191C" w:rsidRPr="00D338AF" w:rsidRDefault="006D191C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«Мы сегодня - моряки», приуроченный к Дню защитника Отечества;</w:t>
            </w:r>
          </w:p>
          <w:p w:rsidR="006D191C" w:rsidRPr="00D338AF" w:rsidRDefault="006D191C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i/>
                <w:szCs w:val="24"/>
              </w:rPr>
              <w:t>Ответственные: инструкторы по физической культуре, музыкальный руководитель</w:t>
            </w:r>
          </w:p>
          <w:p w:rsidR="006D191C" w:rsidRPr="00D338AF" w:rsidRDefault="006D191C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музыкально-театральный досуг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Тема: «Широкая Масленица»;</w:t>
            </w:r>
          </w:p>
          <w:p w:rsidR="006D191C" w:rsidRPr="00D338AF" w:rsidRDefault="006D191C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музыкальные руководители</w:t>
            </w:r>
          </w:p>
          <w:p w:rsidR="006D191C" w:rsidRPr="00D338AF" w:rsidRDefault="006D191C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- </w:t>
            </w:r>
            <w:r w:rsidRPr="00D338AF">
              <w:rPr>
                <w:b/>
                <w:szCs w:val="24"/>
              </w:rPr>
              <w:t>совместный праздник</w:t>
            </w:r>
          </w:p>
          <w:p w:rsidR="006D191C" w:rsidRPr="00D338AF" w:rsidRDefault="006D191C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>Тема: «8 Марта».</w:t>
            </w:r>
          </w:p>
          <w:p w:rsidR="006D191C" w:rsidRPr="00D338AF" w:rsidRDefault="006D191C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t>Ответственные: воспитатели, музыкальные руководители</w:t>
            </w:r>
          </w:p>
          <w:p w:rsidR="006D191C" w:rsidRPr="00D338AF" w:rsidRDefault="006D191C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i/>
                <w:szCs w:val="24"/>
              </w:rPr>
              <w:t>-</w:t>
            </w:r>
            <w:r w:rsidRPr="00D338AF">
              <w:rPr>
                <w:b/>
                <w:i/>
                <w:szCs w:val="24"/>
              </w:rPr>
              <w:t xml:space="preserve">выставка </w:t>
            </w:r>
            <w:r w:rsidRPr="00D338AF">
              <w:rPr>
                <w:b/>
                <w:bCs/>
                <w:szCs w:val="24"/>
              </w:rPr>
              <w:t>совместных работ</w:t>
            </w:r>
            <w:r w:rsidRPr="00D338AF">
              <w:rPr>
                <w:b/>
                <w:i/>
                <w:szCs w:val="24"/>
              </w:rPr>
              <w:t xml:space="preserve"> </w:t>
            </w:r>
          </w:p>
          <w:p w:rsidR="006D191C" w:rsidRPr="00D338AF" w:rsidRDefault="006D191C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i/>
                <w:szCs w:val="24"/>
              </w:rPr>
              <w:t xml:space="preserve">Тема: </w:t>
            </w:r>
            <w:r w:rsidRPr="00D338AF">
              <w:rPr>
                <w:szCs w:val="24"/>
              </w:rPr>
              <w:t>«Моя любимая игра» (23 февраля)</w:t>
            </w:r>
          </w:p>
          <w:p w:rsidR="006D191C" w:rsidRPr="00D338AF" w:rsidRDefault="006D191C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t>Ответственные: воспитатели групп</w:t>
            </w:r>
          </w:p>
          <w:p w:rsidR="006D191C" w:rsidRPr="00D338AF" w:rsidRDefault="006D191C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</w:t>
            </w:r>
            <w:r w:rsidRPr="00D338AF">
              <w:rPr>
                <w:b/>
                <w:bCs/>
                <w:szCs w:val="24"/>
              </w:rPr>
              <w:t xml:space="preserve">выставка совместных </w:t>
            </w:r>
            <w:r w:rsidRPr="00D338AF">
              <w:rPr>
                <w:b/>
                <w:bCs/>
                <w:szCs w:val="24"/>
              </w:rPr>
              <w:lastRenderedPageBreak/>
              <w:t xml:space="preserve">работ </w:t>
            </w:r>
          </w:p>
          <w:p w:rsidR="006D191C" w:rsidRPr="00D338AF" w:rsidRDefault="006D191C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 xml:space="preserve">Тема: «Мое хобби» (8 марта) </w:t>
            </w:r>
          </w:p>
          <w:p w:rsidR="00D45068" w:rsidRPr="00D338AF" w:rsidRDefault="006D191C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i/>
                <w:szCs w:val="24"/>
              </w:rPr>
              <w:t>Ответственные: воспитатели групп</w:t>
            </w:r>
          </w:p>
        </w:tc>
      </w:tr>
      <w:tr w:rsidR="00071B78" w:rsidTr="005501F6">
        <w:tc>
          <w:tcPr>
            <w:tcW w:w="1951" w:type="dxa"/>
          </w:tcPr>
          <w:p w:rsidR="00071B78" w:rsidRDefault="00071B78" w:rsidP="00212114">
            <w:pPr>
              <w:spacing w:line="276" w:lineRule="auto"/>
            </w:pPr>
            <w:r w:rsidRPr="00D338AF">
              <w:rPr>
                <w:i/>
                <w:szCs w:val="24"/>
              </w:rPr>
              <w:lastRenderedPageBreak/>
              <w:t>Апрель-июнь</w:t>
            </w:r>
          </w:p>
        </w:tc>
        <w:tc>
          <w:tcPr>
            <w:tcW w:w="3260" w:type="dxa"/>
          </w:tcPr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тематические стенды</w:t>
            </w:r>
          </w:p>
          <w:p w:rsidR="00071B78" w:rsidRPr="00D338AF" w:rsidRDefault="00071B78" w:rsidP="00212114">
            <w:pPr>
              <w:pStyle w:val="af"/>
              <w:widowControl w:val="0"/>
              <w:numPr>
                <w:ilvl w:val="0"/>
                <w:numId w:val="75"/>
              </w:numPr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«Я работаю волшебником»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презентация фотоотчета по внедрению ФГОС ДО воспитателей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официальный сайт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детского сада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Анонсы новостей в закладке «Панорама событий» (20 числа)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старшие воспитатели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родительский уголок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обновление информации родительского уголка в соответствии с рекомендациями методической службы (подведение итогов учебного года);</w:t>
            </w:r>
          </w:p>
          <w:p w:rsidR="00071B78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Ответственные: старшие воспитатели, воспитатели </w:t>
            </w: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lastRenderedPageBreak/>
              <w:t>групп</w:t>
            </w:r>
          </w:p>
        </w:tc>
        <w:tc>
          <w:tcPr>
            <w:tcW w:w="2835" w:type="dxa"/>
          </w:tcPr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анкетирование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«Степень удовлетворенности родителей качеством образовательной услуги» (на конец учебного года);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групп, старшие воспитатели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посещение семьи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«Организация трудовой деятельности ребенка в домашних условиях»;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-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беседы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«Подведение итогов учебного года».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6" w:type="dxa"/>
          </w:tcPr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родительский уголок</w:t>
            </w:r>
          </w:p>
          <w:p w:rsidR="00071B78" w:rsidRPr="00D338AF" w:rsidRDefault="00071B7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>консультация психолога и логопеда в родительском уголке на тему: «Как и зачем играть с детьми», «Речевая готовность ребенка к школе»;</w:t>
            </w:r>
          </w:p>
          <w:p w:rsidR="00071B78" w:rsidRPr="00D338AF" w:rsidRDefault="00071B7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t>Ответственные: педагог-психолог, учитель-логопед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«Игры в песочнице»,</w:t>
            </w:r>
          </w:p>
          <w:p w:rsidR="00071B78" w:rsidRPr="00D338AF" w:rsidRDefault="00071B7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i/>
                <w:szCs w:val="24"/>
              </w:rPr>
              <w:t>Ответственные: воспитатели групп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папки-передвижки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«Комплексно-тематическое планирование»;</w:t>
            </w:r>
          </w:p>
          <w:p w:rsidR="00071B78" w:rsidRPr="00D338AF" w:rsidRDefault="00071B7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i/>
                <w:szCs w:val="24"/>
              </w:rPr>
              <w:t>Ответственные: воспитатели групп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родительские собрания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«Подведение итогов учебного года».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воспитатели групп, старший воспитатель</w:t>
            </w:r>
          </w:p>
        </w:tc>
        <w:tc>
          <w:tcPr>
            <w:tcW w:w="2901" w:type="dxa"/>
          </w:tcPr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 совместный праздник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Тема: «День рождения детского сада»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старшие воспитатели, музыкальные руководители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338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музыкально-театральный досуг</w:t>
            </w:r>
            <w:r w:rsidRPr="00D33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Тема: «День защиты детей»;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Ответственные: музыкальные руководители</w:t>
            </w:r>
          </w:p>
          <w:p w:rsidR="00071B78" w:rsidRPr="00D338AF" w:rsidRDefault="00071B78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i/>
                <w:szCs w:val="24"/>
              </w:rPr>
              <w:t xml:space="preserve">- </w:t>
            </w:r>
            <w:r w:rsidRPr="00D338AF">
              <w:rPr>
                <w:b/>
                <w:bCs/>
                <w:szCs w:val="24"/>
              </w:rPr>
              <w:t xml:space="preserve">работа по благоустройству детского сада </w:t>
            </w:r>
          </w:p>
          <w:p w:rsidR="00071B78" w:rsidRPr="00D338AF" w:rsidRDefault="00071B7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Тема:</w:t>
            </w:r>
            <w:r w:rsidRPr="00D338AF">
              <w:rPr>
                <w:b/>
                <w:bCs/>
                <w:szCs w:val="24"/>
              </w:rPr>
              <w:t xml:space="preserve"> </w:t>
            </w:r>
            <w:r w:rsidRPr="00D338AF">
              <w:rPr>
                <w:szCs w:val="24"/>
              </w:rPr>
              <w:t>участие в оформление клумб</w:t>
            </w:r>
          </w:p>
          <w:p w:rsidR="00071B78" w:rsidRPr="00D338AF" w:rsidRDefault="00071B78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Ответственные: воспитатели группы, зам.зав.по АХЧ</w:t>
            </w:r>
          </w:p>
          <w:p w:rsidR="00071B78" w:rsidRPr="00D338AF" w:rsidRDefault="00071B78" w:rsidP="00212114">
            <w:pPr>
              <w:spacing w:line="276" w:lineRule="auto"/>
              <w:rPr>
                <w:i/>
                <w:szCs w:val="24"/>
              </w:rPr>
            </w:pPr>
            <w:r w:rsidRPr="00D338AF">
              <w:rPr>
                <w:szCs w:val="24"/>
              </w:rPr>
              <w:t>-</w:t>
            </w:r>
            <w:r w:rsidRPr="00D338AF">
              <w:rPr>
                <w:b/>
                <w:bCs/>
                <w:szCs w:val="24"/>
              </w:rPr>
              <w:t xml:space="preserve"> музыкально-театральный досуг </w:t>
            </w:r>
            <w:r w:rsidRPr="00D338AF">
              <w:rPr>
                <w:bCs/>
                <w:szCs w:val="24"/>
              </w:rPr>
              <w:t>Тема:</w:t>
            </w:r>
            <w:r w:rsidRPr="00D338AF">
              <w:rPr>
                <w:b/>
                <w:bCs/>
                <w:szCs w:val="24"/>
              </w:rPr>
              <w:t xml:space="preserve"> </w:t>
            </w:r>
            <w:r w:rsidRPr="00D338AF">
              <w:rPr>
                <w:szCs w:val="24"/>
              </w:rPr>
              <w:t>«Поздравление для любимого детского садика»</w:t>
            </w:r>
          </w:p>
          <w:p w:rsidR="00071B78" w:rsidRPr="00D338AF" w:rsidRDefault="00071B78" w:rsidP="00212114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38AF">
              <w:rPr>
                <w:i/>
                <w:szCs w:val="24"/>
              </w:rPr>
              <w:lastRenderedPageBreak/>
              <w:t>Ответственные: воспитатели группы</w:t>
            </w:r>
          </w:p>
        </w:tc>
      </w:tr>
    </w:tbl>
    <w:p w:rsidR="000469C1" w:rsidRDefault="000469C1" w:rsidP="00212114">
      <w:pPr>
        <w:spacing w:line="276" w:lineRule="auto"/>
        <w:rPr>
          <w:b/>
          <w:bCs/>
          <w:szCs w:val="24"/>
        </w:rPr>
      </w:pPr>
    </w:p>
    <w:p w:rsidR="000469C1" w:rsidRPr="000469C1" w:rsidRDefault="00690773" w:rsidP="00212114">
      <w:pPr>
        <w:suppressAutoHyphens w:val="0"/>
        <w:spacing w:before="240" w:after="60" w:line="276" w:lineRule="auto"/>
        <w:jc w:val="center"/>
        <w:outlineLvl w:val="0"/>
        <w:rPr>
          <w:b/>
          <w:bCs/>
          <w:kern w:val="28"/>
          <w:szCs w:val="32"/>
          <w:lang w:eastAsia="ru-RU"/>
        </w:rPr>
      </w:pPr>
      <w:r>
        <w:rPr>
          <w:b/>
          <w:bCs/>
          <w:kern w:val="28"/>
          <w:szCs w:val="32"/>
          <w:lang w:eastAsia="ru-RU"/>
        </w:rPr>
        <w:t xml:space="preserve">2.4.1. </w:t>
      </w:r>
      <w:r w:rsidR="000469C1" w:rsidRPr="000469C1">
        <w:rPr>
          <w:b/>
          <w:bCs/>
          <w:kern w:val="28"/>
          <w:szCs w:val="32"/>
          <w:lang w:eastAsia="ru-RU"/>
        </w:rPr>
        <w:t>Часть программы, формируемая участниками образовательных отношений</w:t>
      </w:r>
    </w:p>
    <w:p w:rsidR="000469C1" w:rsidRPr="000469C1" w:rsidRDefault="000469C1" w:rsidP="00212114">
      <w:pPr>
        <w:suppressAutoHyphens w:val="0"/>
        <w:spacing w:line="276" w:lineRule="auto"/>
        <w:jc w:val="both"/>
        <w:outlineLvl w:val="0"/>
        <w:rPr>
          <w:szCs w:val="24"/>
          <w:lang w:eastAsia="ru-RU"/>
        </w:rPr>
      </w:pPr>
      <w:r w:rsidRPr="000469C1">
        <w:rPr>
          <w:b/>
          <w:szCs w:val="24"/>
          <w:lang w:eastAsia="ru-RU"/>
        </w:rPr>
        <w:t>Художественное – эстетическое развитие</w:t>
      </w:r>
      <w:r w:rsidRPr="000469C1">
        <w:rPr>
          <w:szCs w:val="24"/>
          <w:lang w:eastAsia="ru-RU"/>
        </w:rPr>
        <w:t xml:space="preserve">: </w:t>
      </w:r>
      <w:r w:rsidRPr="000469C1">
        <w:rPr>
          <w:b/>
          <w:szCs w:val="24"/>
          <w:lang w:eastAsia="ru-RU"/>
        </w:rPr>
        <w:t>Парциальная программа по музыкальному воспитанию детей дошкольного возраста «</w:t>
      </w:r>
      <w:r w:rsidR="00506ECB">
        <w:rPr>
          <w:b/>
          <w:szCs w:val="24"/>
          <w:lang w:eastAsia="ru-RU"/>
        </w:rPr>
        <w:t>Праздник каждый день</w:t>
      </w:r>
      <w:r w:rsidRPr="000469C1">
        <w:rPr>
          <w:b/>
          <w:szCs w:val="24"/>
          <w:lang w:eastAsia="ru-RU"/>
        </w:rPr>
        <w:t>» СПб.: Композитор, 2011. Каплунова И., Новоскольцева И.</w:t>
      </w:r>
    </w:p>
    <w:p w:rsidR="000469C1" w:rsidRPr="000469C1" w:rsidRDefault="000469C1" w:rsidP="00212114">
      <w:pPr>
        <w:suppressAutoHyphens w:val="0"/>
        <w:spacing w:line="276" w:lineRule="auto"/>
        <w:rPr>
          <w:szCs w:val="24"/>
          <w:lang w:eastAsia="ru-RU"/>
        </w:rPr>
      </w:pPr>
      <w:r w:rsidRPr="000469C1">
        <w:rPr>
          <w:b/>
          <w:szCs w:val="24"/>
          <w:lang w:eastAsia="ru-RU"/>
        </w:rPr>
        <w:t>Общими формами работы с родителями стали:</w:t>
      </w:r>
    </w:p>
    <w:p w:rsidR="000469C1" w:rsidRPr="000469C1" w:rsidRDefault="000469C1" w:rsidP="00212114">
      <w:pPr>
        <w:suppressAutoHyphens w:val="0"/>
        <w:spacing w:line="276" w:lineRule="auto"/>
        <w:rPr>
          <w:szCs w:val="24"/>
          <w:lang w:eastAsia="ru-RU"/>
        </w:rPr>
      </w:pPr>
      <w:r w:rsidRPr="000469C1">
        <w:rPr>
          <w:szCs w:val="24"/>
          <w:lang w:eastAsia="ru-RU"/>
        </w:rPr>
        <w:t xml:space="preserve">1. Информирование родителей о содержании деятельности ДОО музыкальному развитию, достижениях детей. Размещение информации на сайте ДОО, стендах и в ходе коллективных мероприятий. </w:t>
      </w:r>
    </w:p>
    <w:p w:rsidR="000469C1" w:rsidRPr="000469C1" w:rsidRDefault="000469C1" w:rsidP="00212114">
      <w:pPr>
        <w:suppressAutoHyphens w:val="0"/>
        <w:spacing w:line="276" w:lineRule="auto"/>
        <w:rPr>
          <w:szCs w:val="24"/>
          <w:lang w:eastAsia="ru-RU"/>
        </w:rPr>
      </w:pPr>
      <w:r w:rsidRPr="000469C1">
        <w:rPr>
          <w:szCs w:val="24"/>
          <w:lang w:eastAsia="ru-RU"/>
        </w:rPr>
        <w:t xml:space="preserve">2. Открытые мероприятия, дни открытых дверей. </w:t>
      </w:r>
    </w:p>
    <w:p w:rsidR="000469C1" w:rsidRPr="000469C1" w:rsidRDefault="000469C1" w:rsidP="00212114">
      <w:pPr>
        <w:suppressAutoHyphens w:val="0"/>
        <w:spacing w:line="276" w:lineRule="auto"/>
        <w:rPr>
          <w:b/>
          <w:szCs w:val="24"/>
          <w:lang w:eastAsia="ru-RU"/>
        </w:rPr>
      </w:pPr>
      <w:r w:rsidRPr="000469C1">
        <w:rPr>
          <w:b/>
          <w:szCs w:val="24"/>
          <w:lang w:eastAsia="ru-RU"/>
        </w:rPr>
        <w:t xml:space="preserve">Перспективный план по взаимодействию с семьями воспитанников </w:t>
      </w:r>
    </w:p>
    <w:tbl>
      <w:tblPr>
        <w:tblStyle w:val="18"/>
        <w:tblW w:w="0" w:type="auto"/>
        <w:tblLook w:val="00A0" w:firstRow="1" w:lastRow="0" w:firstColumn="1" w:lastColumn="0" w:noHBand="0" w:noVBand="0"/>
      </w:tblPr>
      <w:tblGrid>
        <w:gridCol w:w="3586"/>
        <w:gridCol w:w="3579"/>
        <w:gridCol w:w="3576"/>
        <w:gridCol w:w="3536"/>
      </w:tblGrid>
      <w:tr w:rsidR="000469C1" w:rsidRPr="000469C1" w:rsidTr="00916DB7">
        <w:tc>
          <w:tcPr>
            <w:tcW w:w="3723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  <w:r w:rsidRPr="000469C1">
              <w:rPr>
                <w:b/>
                <w:szCs w:val="24"/>
                <w:lang w:eastAsia="ru-RU"/>
              </w:rPr>
              <w:t>Наглядно-информационный блок</w:t>
            </w:r>
          </w:p>
        </w:tc>
        <w:tc>
          <w:tcPr>
            <w:tcW w:w="3723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  <w:r w:rsidRPr="000469C1">
              <w:rPr>
                <w:b/>
                <w:szCs w:val="24"/>
                <w:lang w:eastAsia="ru-RU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  <w:r w:rsidRPr="000469C1">
              <w:rPr>
                <w:b/>
                <w:szCs w:val="24"/>
                <w:lang w:eastAsia="ru-RU"/>
              </w:rPr>
              <w:t>Познавательный</w:t>
            </w:r>
          </w:p>
        </w:tc>
        <w:tc>
          <w:tcPr>
            <w:tcW w:w="3724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  <w:r w:rsidRPr="000469C1">
              <w:rPr>
                <w:b/>
                <w:szCs w:val="24"/>
                <w:lang w:eastAsia="ru-RU"/>
              </w:rPr>
              <w:t>Досуговый</w:t>
            </w:r>
          </w:p>
        </w:tc>
      </w:tr>
      <w:tr w:rsidR="000469C1" w:rsidRPr="000469C1" w:rsidTr="00916DB7">
        <w:tc>
          <w:tcPr>
            <w:tcW w:w="3723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 xml:space="preserve">Размещение статей на стендах в родительских уголках и на сайте детского сада «Лёвушка» на тему: 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 xml:space="preserve">1. «Подготовка к праздникам» 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2. «Музыка — первооснова в художественно-творческом развитии ребенка»</w:t>
            </w:r>
          </w:p>
        </w:tc>
        <w:tc>
          <w:tcPr>
            <w:tcW w:w="3723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1.Анкетирование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родителей на тему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«Музыка в детском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саду»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2. Предлагать родителям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после каждого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мероприятия (утренника,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открытого занятия)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записать свои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предложения в «Книге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отзывов и предложений»</w:t>
            </w:r>
          </w:p>
        </w:tc>
        <w:tc>
          <w:tcPr>
            <w:tcW w:w="3724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1. Мастер-класс на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тему «Хоровод дружбы»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2. Беседа с детьми о музыке.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празднике Пасха»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Показ спектаклей.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3724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1. Изготовление костюмов и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аксессуаров к праздникам,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проводимым в течение года.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2. Изготовление костюмов и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аксессуаров к спектаклям.</w:t>
            </w:r>
          </w:p>
        </w:tc>
      </w:tr>
    </w:tbl>
    <w:p w:rsidR="000469C1" w:rsidRPr="000469C1" w:rsidRDefault="000469C1" w:rsidP="00212114">
      <w:pPr>
        <w:suppressAutoHyphens w:val="0"/>
        <w:spacing w:before="240" w:after="60" w:line="276" w:lineRule="auto"/>
        <w:jc w:val="center"/>
        <w:outlineLvl w:val="0"/>
        <w:rPr>
          <w:b/>
          <w:bCs/>
          <w:kern w:val="28"/>
          <w:szCs w:val="32"/>
          <w:lang w:eastAsia="ru-RU"/>
        </w:rPr>
      </w:pPr>
      <w:r w:rsidRPr="000469C1">
        <w:rPr>
          <w:b/>
          <w:bCs/>
          <w:kern w:val="28"/>
          <w:szCs w:val="32"/>
          <w:lang w:eastAsia="ru-RU"/>
        </w:rPr>
        <w:t xml:space="preserve">Физическое развитие </w:t>
      </w:r>
    </w:p>
    <w:p w:rsidR="000469C1" w:rsidRPr="000469C1" w:rsidRDefault="000469C1" w:rsidP="00212114">
      <w:pPr>
        <w:suppressAutoHyphens w:val="0"/>
        <w:spacing w:line="276" w:lineRule="auto"/>
        <w:jc w:val="center"/>
        <w:rPr>
          <w:b/>
          <w:szCs w:val="24"/>
          <w:lang w:eastAsia="ru-RU"/>
        </w:rPr>
      </w:pPr>
      <w:r w:rsidRPr="000469C1">
        <w:rPr>
          <w:b/>
          <w:szCs w:val="24"/>
          <w:lang w:eastAsia="ru-RU"/>
        </w:rPr>
        <w:t xml:space="preserve">Общеразвивающая программа дополнительного образования для детей дошкольного возраста </w:t>
      </w:r>
    </w:p>
    <w:p w:rsidR="000469C1" w:rsidRPr="000469C1" w:rsidRDefault="000469C1" w:rsidP="00212114">
      <w:pPr>
        <w:suppressAutoHyphens w:val="0"/>
        <w:spacing w:line="276" w:lineRule="auto"/>
        <w:jc w:val="center"/>
        <w:rPr>
          <w:b/>
          <w:szCs w:val="24"/>
          <w:lang w:eastAsia="ru-RU"/>
        </w:rPr>
      </w:pPr>
      <w:r w:rsidRPr="000469C1">
        <w:rPr>
          <w:b/>
          <w:szCs w:val="24"/>
          <w:lang w:eastAsia="ru-RU"/>
        </w:rPr>
        <w:t>по физическому развитию (обучение плаванию) «Капелька»</w:t>
      </w:r>
    </w:p>
    <w:p w:rsidR="000469C1" w:rsidRPr="000469C1" w:rsidRDefault="000469C1" w:rsidP="00212114">
      <w:pPr>
        <w:suppressAutoHyphens w:val="0"/>
        <w:spacing w:line="276" w:lineRule="auto"/>
        <w:rPr>
          <w:b/>
          <w:szCs w:val="24"/>
          <w:lang w:eastAsia="ru-RU"/>
        </w:rPr>
      </w:pPr>
      <w:r w:rsidRPr="000469C1">
        <w:rPr>
          <w:b/>
          <w:szCs w:val="24"/>
          <w:lang w:eastAsia="ru-RU"/>
        </w:rPr>
        <w:t>Взаимодействия с семьями воспитанников:</w:t>
      </w:r>
    </w:p>
    <w:p w:rsidR="000469C1" w:rsidRPr="000469C1" w:rsidRDefault="000469C1" w:rsidP="00212114">
      <w:pPr>
        <w:suppressAutoHyphens w:val="0"/>
        <w:spacing w:line="276" w:lineRule="auto"/>
        <w:rPr>
          <w:szCs w:val="24"/>
          <w:lang w:eastAsia="ru-RU"/>
        </w:rPr>
      </w:pPr>
      <w:r w:rsidRPr="000469C1">
        <w:rPr>
          <w:szCs w:val="24"/>
          <w:lang w:eastAsia="ru-RU"/>
        </w:rPr>
        <w:lastRenderedPageBreak/>
        <w:t>1. Информирование родителей о содержании деятельности ДОО по физическому развитию детей, их</w:t>
      </w:r>
    </w:p>
    <w:p w:rsidR="000469C1" w:rsidRPr="000469C1" w:rsidRDefault="000469C1" w:rsidP="00212114">
      <w:pPr>
        <w:suppressAutoHyphens w:val="0"/>
        <w:spacing w:line="276" w:lineRule="auto"/>
        <w:rPr>
          <w:szCs w:val="24"/>
          <w:lang w:eastAsia="ru-RU"/>
        </w:rPr>
      </w:pPr>
      <w:r w:rsidRPr="000469C1">
        <w:rPr>
          <w:szCs w:val="24"/>
          <w:lang w:eastAsia="ru-RU"/>
        </w:rPr>
        <w:t>достижениях и интересах путем размещения информации на сайте ДОО, стендах, в ходе коллективных</w:t>
      </w:r>
    </w:p>
    <w:p w:rsidR="000469C1" w:rsidRPr="000469C1" w:rsidRDefault="000469C1" w:rsidP="00212114">
      <w:pPr>
        <w:suppressAutoHyphens w:val="0"/>
        <w:spacing w:line="276" w:lineRule="auto"/>
        <w:rPr>
          <w:szCs w:val="24"/>
          <w:lang w:eastAsia="ru-RU"/>
        </w:rPr>
      </w:pPr>
      <w:r w:rsidRPr="000469C1">
        <w:rPr>
          <w:szCs w:val="24"/>
          <w:lang w:eastAsia="ru-RU"/>
        </w:rPr>
        <w:t>мероприятий.</w:t>
      </w:r>
    </w:p>
    <w:p w:rsidR="000469C1" w:rsidRPr="000469C1" w:rsidRDefault="000469C1" w:rsidP="00212114">
      <w:pPr>
        <w:suppressAutoHyphens w:val="0"/>
        <w:spacing w:line="276" w:lineRule="auto"/>
        <w:rPr>
          <w:szCs w:val="24"/>
          <w:lang w:eastAsia="ru-RU"/>
        </w:rPr>
      </w:pPr>
      <w:r w:rsidRPr="000469C1">
        <w:rPr>
          <w:szCs w:val="24"/>
          <w:lang w:eastAsia="ru-RU"/>
        </w:rPr>
        <w:t>2. Изучение и анализ детско-родительских отношений и уровня педагогической компетентности родителей</w:t>
      </w:r>
    </w:p>
    <w:p w:rsidR="000469C1" w:rsidRPr="000469C1" w:rsidRDefault="000469C1" w:rsidP="00212114">
      <w:pPr>
        <w:suppressAutoHyphens w:val="0"/>
        <w:spacing w:line="276" w:lineRule="auto"/>
        <w:rPr>
          <w:szCs w:val="24"/>
          <w:lang w:eastAsia="ru-RU"/>
        </w:rPr>
      </w:pPr>
      <w:r w:rsidRPr="000469C1">
        <w:rPr>
          <w:szCs w:val="24"/>
          <w:lang w:eastAsia="ru-RU"/>
        </w:rPr>
        <w:t>путём анкетирования, опросов, наблюдения.</w:t>
      </w:r>
    </w:p>
    <w:p w:rsidR="000469C1" w:rsidRPr="000469C1" w:rsidRDefault="000469C1" w:rsidP="00212114">
      <w:pPr>
        <w:suppressAutoHyphens w:val="0"/>
        <w:spacing w:line="276" w:lineRule="auto"/>
        <w:rPr>
          <w:szCs w:val="24"/>
          <w:lang w:eastAsia="ru-RU"/>
        </w:rPr>
      </w:pPr>
      <w:r w:rsidRPr="000469C1">
        <w:rPr>
          <w:szCs w:val="24"/>
          <w:lang w:eastAsia="ru-RU"/>
        </w:rPr>
        <w:t>3. Привлечение родителей к участию в подготовке и проведении детских праздников (подготовка атрибутов,</w:t>
      </w:r>
    </w:p>
    <w:p w:rsidR="000469C1" w:rsidRPr="000469C1" w:rsidRDefault="000469C1" w:rsidP="00212114">
      <w:pPr>
        <w:suppressAutoHyphens w:val="0"/>
        <w:spacing w:line="276" w:lineRule="auto"/>
        <w:rPr>
          <w:szCs w:val="24"/>
          <w:lang w:eastAsia="ru-RU"/>
        </w:rPr>
      </w:pPr>
      <w:r w:rsidRPr="000469C1">
        <w:rPr>
          <w:szCs w:val="24"/>
          <w:lang w:eastAsia="ru-RU"/>
        </w:rPr>
        <w:t>ролевое участие).</w:t>
      </w:r>
    </w:p>
    <w:p w:rsidR="000469C1" w:rsidRPr="000469C1" w:rsidRDefault="000469C1" w:rsidP="00212114">
      <w:pPr>
        <w:suppressAutoHyphens w:val="0"/>
        <w:spacing w:line="276" w:lineRule="auto"/>
        <w:rPr>
          <w:szCs w:val="24"/>
          <w:lang w:eastAsia="ru-RU"/>
        </w:rPr>
      </w:pPr>
      <w:r w:rsidRPr="000469C1">
        <w:rPr>
          <w:szCs w:val="24"/>
          <w:lang w:eastAsia="ru-RU"/>
        </w:rPr>
        <w:t>4. Открытые мероприятия, дни открытых дверей.</w:t>
      </w:r>
    </w:p>
    <w:p w:rsidR="000469C1" w:rsidRPr="000469C1" w:rsidRDefault="000469C1" w:rsidP="00212114">
      <w:pPr>
        <w:suppressAutoHyphens w:val="0"/>
        <w:spacing w:line="276" w:lineRule="auto"/>
        <w:rPr>
          <w:b/>
          <w:szCs w:val="24"/>
          <w:lang w:eastAsia="ru-RU"/>
        </w:rPr>
      </w:pPr>
      <w:r w:rsidRPr="000469C1">
        <w:rPr>
          <w:b/>
          <w:szCs w:val="24"/>
          <w:lang w:eastAsia="ru-RU"/>
        </w:rPr>
        <w:t>Направления и формы взаимодействия с родителями</w:t>
      </w:r>
    </w:p>
    <w:tbl>
      <w:tblPr>
        <w:tblStyle w:val="18"/>
        <w:tblW w:w="0" w:type="auto"/>
        <w:tblLook w:val="00A0" w:firstRow="1" w:lastRow="0" w:firstColumn="1" w:lastColumn="0" w:noHBand="0" w:noVBand="0"/>
      </w:tblPr>
      <w:tblGrid>
        <w:gridCol w:w="3571"/>
        <w:gridCol w:w="3563"/>
        <w:gridCol w:w="3560"/>
        <w:gridCol w:w="3583"/>
      </w:tblGrid>
      <w:tr w:rsidR="000469C1" w:rsidRPr="000469C1" w:rsidTr="00916DB7">
        <w:tc>
          <w:tcPr>
            <w:tcW w:w="3723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  <w:r w:rsidRPr="000469C1">
              <w:rPr>
                <w:b/>
                <w:szCs w:val="24"/>
                <w:lang w:eastAsia="ru-RU"/>
              </w:rPr>
              <w:t>Наглядно-информационный блок</w:t>
            </w:r>
          </w:p>
        </w:tc>
        <w:tc>
          <w:tcPr>
            <w:tcW w:w="3723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  <w:r w:rsidRPr="000469C1">
              <w:rPr>
                <w:b/>
                <w:szCs w:val="24"/>
                <w:lang w:eastAsia="ru-RU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  <w:r w:rsidRPr="000469C1">
              <w:rPr>
                <w:b/>
                <w:szCs w:val="24"/>
                <w:lang w:eastAsia="ru-RU"/>
              </w:rPr>
              <w:t>Познавательный</w:t>
            </w:r>
          </w:p>
        </w:tc>
        <w:tc>
          <w:tcPr>
            <w:tcW w:w="3724" w:type="dxa"/>
          </w:tcPr>
          <w:p w:rsidR="000469C1" w:rsidRPr="000469C1" w:rsidRDefault="000469C1" w:rsidP="00212114">
            <w:pPr>
              <w:tabs>
                <w:tab w:val="left" w:pos="900"/>
              </w:tabs>
              <w:suppressAutoHyphens w:val="0"/>
              <w:spacing w:line="276" w:lineRule="auto"/>
              <w:jc w:val="both"/>
              <w:rPr>
                <w:b/>
                <w:szCs w:val="24"/>
                <w:lang w:eastAsia="ru-RU"/>
              </w:rPr>
            </w:pPr>
            <w:r w:rsidRPr="000469C1">
              <w:rPr>
                <w:b/>
                <w:szCs w:val="24"/>
                <w:lang w:eastAsia="ru-RU"/>
              </w:rPr>
              <w:tab/>
              <w:t>Досуговый</w:t>
            </w:r>
          </w:p>
        </w:tc>
      </w:tr>
      <w:tr w:rsidR="000469C1" w:rsidRPr="000469C1" w:rsidTr="00916DB7">
        <w:tc>
          <w:tcPr>
            <w:tcW w:w="3723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Задача: Повышение информированност и родителей о деятельности, проводимой инструктором по обучению плаванию.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723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Задачи: Определение уровня осведомленности родителей и их потребностей в области воспитания и обучения дошкольника.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Формы взаимодействия: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Анкетирование</w:t>
            </w:r>
          </w:p>
        </w:tc>
        <w:tc>
          <w:tcPr>
            <w:tcW w:w="3724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Задачи: Способствовать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повышению компетентности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родителей в вопросах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развития и образования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детей, развития их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индивидуальных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способностей. Формы взаимодействия: Наглядно-педагогическая пропаганда (оформление папок-передвижек и стендов); Участие родителей в педагогическом процессе (посещение открытых занятий)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3724" w:type="dxa"/>
          </w:tcPr>
          <w:p w:rsidR="000469C1" w:rsidRPr="000469C1" w:rsidRDefault="000469C1" w:rsidP="00212114">
            <w:pPr>
              <w:suppressAutoHyphens w:val="0"/>
              <w:spacing w:line="276" w:lineRule="auto"/>
              <w:rPr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Задача: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:rsidR="000469C1" w:rsidRPr="000469C1" w:rsidRDefault="000469C1" w:rsidP="00212114">
            <w:pPr>
              <w:suppressAutoHyphens w:val="0"/>
              <w:spacing w:line="276" w:lineRule="auto"/>
              <w:rPr>
                <w:b/>
                <w:szCs w:val="24"/>
                <w:lang w:eastAsia="ru-RU"/>
              </w:rPr>
            </w:pPr>
            <w:r w:rsidRPr="000469C1">
              <w:rPr>
                <w:szCs w:val="24"/>
                <w:lang w:eastAsia="ru-RU"/>
              </w:rPr>
              <w:t>Формы взаимодействия: Планирование (участие родителей в подготовке досуговых мероприятий); Проведение досуга (праздники).</w:t>
            </w:r>
          </w:p>
        </w:tc>
      </w:tr>
    </w:tbl>
    <w:p w:rsidR="00C12DF1" w:rsidRDefault="00C12DF1" w:rsidP="00212114">
      <w:pPr>
        <w:spacing w:line="276" w:lineRule="auto"/>
        <w:rPr>
          <w:b/>
          <w:bCs/>
          <w:szCs w:val="24"/>
        </w:rPr>
      </w:pPr>
    </w:p>
    <w:p w:rsidR="00C12DF1" w:rsidRDefault="00C12DF1" w:rsidP="00C12DF1">
      <w:pPr>
        <w:jc w:val="center"/>
        <w:rPr>
          <w:b/>
        </w:rPr>
      </w:pPr>
      <w:r w:rsidRPr="00AF3642">
        <w:rPr>
          <w:b/>
        </w:rPr>
        <w:t>Познавательное развитие</w:t>
      </w:r>
    </w:p>
    <w:p w:rsidR="00C12DF1" w:rsidRPr="00AF3642" w:rsidRDefault="00C12DF1" w:rsidP="00C12DF1">
      <w:pPr>
        <w:jc w:val="center"/>
        <w:rPr>
          <w:b/>
        </w:rPr>
      </w:pPr>
      <w:r w:rsidRPr="00EA53FF">
        <w:rPr>
          <w:b/>
        </w:rPr>
        <w:t xml:space="preserve">Парциальная программа </w:t>
      </w:r>
      <w:r>
        <w:rPr>
          <w:b/>
        </w:rPr>
        <w:t>Петерсон Л.Г. «Игралочка»</w:t>
      </w:r>
      <w:r w:rsidRPr="00EA53FF">
        <w:rPr>
          <w:b/>
        </w:rPr>
        <w:t xml:space="preserve"> </w:t>
      </w:r>
      <w:r>
        <w:rPr>
          <w:b/>
        </w:rPr>
        <w:t xml:space="preserve">(3-7 лет) </w:t>
      </w:r>
      <w:r w:rsidRPr="00EA53FF">
        <w:rPr>
          <w:b/>
        </w:rPr>
        <w:t>Программа и методические рекомендации для воспитателей дошкольных образовательных учреждений. Основные направления содержание работы</w:t>
      </w:r>
      <w:r>
        <w:rPr>
          <w:b/>
        </w:rPr>
        <w:t xml:space="preserve">. </w:t>
      </w:r>
      <w:r w:rsidRPr="00AF3642">
        <w:rPr>
          <w:b/>
        </w:rPr>
        <w:t>Направления и формы взаимодействия с семьями воспитанников</w:t>
      </w:r>
    </w:p>
    <w:p w:rsidR="00C12DF1" w:rsidRDefault="00C12DF1" w:rsidP="00C12DF1">
      <w:pPr>
        <w:pStyle w:val="ab"/>
        <w:spacing w:before="0" w:after="0"/>
        <w:jc w:val="left"/>
      </w:pPr>
      <w:r>
        <w:lastRenderedPageBreak/>
        <w:t xml:space="preserve"> Программа предполагает работу с родителями, активное закрепление полученной информации в повседневной жизни.</w:t>
      </w:r>
    </w:p>
    <w:p w:rsidR="00C12DF1" w:rsidRDefault="00C12DF1" w:rsidP="00C12DF1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581"/>
        <w:gridCol w:w="3560"/>
        <w:gridCol w:w="3556"/>
        <w:gridCol w:w="3580"/>
      </w:tblGrid>
      <w:tr w:rsidR="00C12DF1" w:rsidRPr="00874EA6" w:rsidTr="008C5677">
        <w:tc>
          <w:tcPr>
            <w:tcW w:w="3723" w:type="dxa"/>
          </w:tcPr>
          <w:p w:rsidR="00C12DF1" w:rsidRPr="000B1693" w:rsidRDefault="00C12DF1" w:rsidP="008C5677">
            <w:pPr>
              <w:rPr>
                <w:b/>
              </w:rPr>
            </w:pPr>
            <w:r w:rsidRPr="000B1693">
              <w:rPr>
                <w:b/>
              </w:rPr>
              <w:t>Наглядно-информационный блок</w:t>
            </w:r>
          </w:p>
        </w:tc>
        <w:tc>
          <w:tcPr>
            <w:tcW w:w="3723" w:type="dxa"/>
          </w:tcPr>
          <w:p w:rsidR="00C12DF1" w:rsidRPr="00874EA6" w:rsidRDefault="00C12DF1" w:rsidP="008C5677">
            <w:pPr>
              <w:rPr>
                <w:b/>
              </w:rPr>
            </w:pPr>
            <w:r w:rsidRPr="00874EA6">
              <w:rPr>
                <w:b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:rsidR="00C12DF1" w:rsidRPr="00874EA6" w:rsidRDefault="00C12DF1" w:rsidP="008C5677">
            <w:pPr>
              <w:rPr>
                <w:b/>
              </w:rPr>
            </w:pPr>
            <w:r w:rsidRPr="00874EA6">
              <w:rPr>
                <w:b/>
              </w:rPr>
              <w:t>Познавательный</w:t>
            </w:r>
          </w:p>
        </w:tc>
        <w:tc>
          <w:tcPr>
            <w:tcW w:w="3724" w:type="dxa"/>
          </w:tcPr>
          <w:p w:rsidR="00C12DF1" w:rsidRPr="00874EA6" w:rsidRDefault="00C12DF1" w:rsidP="008C5677">
            <w:pPr>
              <w:tabs>
                <w:tab w:val="left" w:pos="900"/>
              </w:tabs>
              <w:jc w:val="both"/>
              <w:rPr>
                <w:b/>
              </w:rPr>
            </w:pPr>
            <w:r>
              <w:rPr>
                <w:b/>
                <w:sz w:val="22"/>
              </w:rPr>
              <w:tab/>
            </w:r>
            <w:r w:rsidRPr="00874EA6">
              <w:rPr>
                <w:b/>
              </w:rPr>
              <w:t>Досуговый</w:t>
            </w:r>
          </w:p>
        </w:tc>
      </w:tr>
      <w:tr w:rsidR="00C12DF1" w:rsidTr="008C5677">
        <w:tc>
          <w:tcPr>
            <w:tcW w:w="3723" w:type="dxa"/>
          </w:tcPr>
          <w:p w:rsidR="00C12DF1" w:rsidRDefault="00C12DF1" w:rsidP="008C5677">
            <w:r>
              <w:t>Задача: Повышение информированности родителей о деятельности, проводимой воспитателями групп.</w:t>
            </w:r>
          </w:p>
          <w:p w:rsidR="00C12DF1" w:rsidRDefault="00C12DF1" w:rsidP="008C5677">
            <w:pPr>
              <w:rPr>
                <w:b/>
              </w:rPr>
            </w:pPr>
            <w: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723" w:type="dxa"/>
          </w:tcPr>
          <w:p w:rsidR="00C12DF1" w:rsidRDefault="00C12DF1" w:rsidP="008C5677">
            <w:r>
              <w:t>Задачи: Определение уровня осведомленности родителей и их потребностей в области воспитания и обучения дошкольника.</w:t>
            </w:r>
          </w:p>
          <w:p w:rsidR="00C12DF1" w:rsidRPr="00874EA6" w:rsidRDefault="00C12DF1" w:rsidP="008C5677">
            <w:r w:rsidRPr="00874EA6">
              <w:t>Формы взаимодействия:</w:t>
            </w:r>
          </w:p>
          <w:p w:rsidR="00C12DF1" w:rsidRDefault="00C12DF1" w:rsidP="008C5677">
            <w:r>
              <w:t>Опросы;</w:t>
            </w:r>
          </w:p>
          <w:p w:rsidR="00C12DF1" w:rsidRDefault="00C12DF1" w:rsidP="008C5677">
            <w:pPr>
              <w:rPr>
                <w:b/>
              </w:rPr>
            </w:pPr>
            <w:r>
              <w:t>Беседы</w:t>
            </w:r>
          </w:p>
        </w:tc>
        <w:tc>
          <w:tcPr>
            <w:tcW w:w="3724" w:type="dxa"/>
          </w:tcPr>
          <w:p w:rsidR="00C12DF1" w:rsidRPr="00874EA6" w:rsidRDefault="00C12DF1" w:rsidP="008C5677">
            <w:r w:rsidRPr="00874EA6">
              <w:t>Задачи: Способствовать</w:t>
            </w:r>
          </w:p>
          <w:p w:rsidR="00C12DF1" w:rsidRPr="00874EA6" w:rsidRDefault="00C12DF1" w:rsidP="008C5677">
            <w:r w:rsidRPr="00874EA6">
              <w:t>повышению компетентности</w:t>
            </w:r>
          </w:p>
          <w:p w:rsidR="00C12DF1" w:rsidRPr="00874EA6" w:rsidRDefault="00C12DF1" w:rsidP="008C5677">
            <w:r w:rsidRPr="00874EA6">
              <w:t>родителей в вопросах</w:t>
            </w:r>
          </w:p>
          <w:p w:rsidR="00C12DF1" w:rsidRPr="00874EA6" w:rsidRDefault="00C12DF1" w:rsidP="008C5677">
            <w:r w:rsidRPr="00874EA6">
              <w:t>развития и образования</w:t>
            </w:r>
          </w:p>
          <w:p w:rsidR="00C12DF1" w:rsidRPr="00874EA6" w:rsidRDefault="00C12DF1" w:rsidP="008C5677">
            <w:r w:rsidRPr="00874EA6">
              <w:t>детей, развития их</w:t>
            </w:r>
          </w:p>
          <w:p w:rsidR="00C12DF1" w:rsidRPr="00874EA6" w:rsidRDefault="00C12DF1" w:rsidP="008C5677">
            <w:r w:rsidRPr="00874EA6">
              <w:t>индивидуальных</w:t>
            </w:r>
          </w:p>
          <w:p w:rsidR="00C12DF1" w:rsidRPr="00874EA6" w:rsidRDefault="00C12DF1" w:rsidP="008C5677">
            <w:r w:rsidRPr="00874EA6">
              <w:t>способностей.</w:t>
            </w:r>
            <w:r>
              <w:t xml:space="preserve">                        Формы взаимодействия: Родительские собрания; Методические мероприятия (консультации, презентации); Участие родителей в педагогическом процессе (посещение открытых занятий). </w:t>
            </w:r>
          </w:p>
        </w:tc>
        <w:tc>
          <w:tcPr>
            <w:tcW w:w="3724" w:type="dxa"/>
          </w:tcPr>
          <w:p w:rsidR="00C12DF1" w:rsidRDefault="00C12DF1" w:rsidP="008C5677">
            <w:r>
              <w:t>Задача: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:rsidR="00C12DF1" w:rsidRDefault="00C12DF1" w:rsidP="008C5677">
            <w:pPr>
              <w:rPr>
                <w:b/>
              </w:rPr>
            </w:pPr>
          </w:p>
        </w:tc>
      </w:tr>
    </w:tbl>
    <w:p w:rsidR="00C12DF1" w:rsidRDefault="00C12DF1" w:rsidP="00212114">
      <w:pPr>
        <w:spacing w:line="276" w:lineRule="auto"/>
        <w:rPr>
          <w:b/>
          <w:bCs/>
          <w:szCs w:val="24"/>
        </w:rPr>
      </w:pPr>
    </w:p>
    <w:p w:rsidR="00C12DF1" w:rsidRDefault="00C12DF1" w:rsidP="00212114">
      <w:pPr>
        <w:spacing w:line="276" w:lineRule="auto"/>
        <w:rPr>
          <w:b/>
          <w:bCs/>
          <w:szCs w:val="24"/>
        </w:rPr>
      </w:pPr>
    </w:p>
    <w:p w:rsidR="005B3C50" w:rsidRPr="00D338AF" w:rsidRDefault="005B3C50" w:rsidP="00212114">
      <w:pPr>
        <w:spacing w:line="276" w:lineRule="auto"/>
        <w:rPr>
          <w:b/>
          <w:bCs/>
          <w:szCs w:val="24"/>
        </w:rPr>
      </w:pPr>
      <w:r w:rsidRPr="00D338AF">
        <w:rPr>
          <w:b/>
          <w:bCs/>
          <w:szCs w:val="24"/>
        </w:rPr>
        <w:t>2.5. Описание образовательной деятельности по профессиональной коррекции нарушений развития детей.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b/>
          <w:bCs/>
          <w:szCs w:val="24"/>
        </w:rPr>
        <w:t>Содержание коррекционной работы.</w:t>
      </w:r>
    </w:p>
    <w:p w:rsidR="005B3C50" w:rsidRPr="00D338AF" w:rsidRDefault="005B3C50" w:rsidP="00212114">
      <w:pPr>
        <w:pStyle w:val="af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D338AF">
        <w:rPr>
          <w:rFonts w:ascii="Times New Roman" w:hAnsi="Times New Roman"/>
          <w:sz w:val="24"/>
          <w:szCs w:val="24"/>
        </w:rPr>
        <w:t xml:space="preserve"> Содержание коррекционной работы учителя – логопеда с детьми, имеющими нарушения з</w:t>
      </w:r>
      <w:r w:rsidR="00C3095F" w:rsidRPr="00D338AF">
        <w:rPr>
          <w:rFonts w:ascii="Times New Roman" w:hAnsi="Times New Roman"/>
          <w:sz w:val="24"/>
          <w:szCs w:val="24"/>
        </w:rPr>
        <w:t>вукопроизношения, базируется на</w:t>
      </w:r>
      <w:r w:rsidRPr="00D338AF">
        <w:rPr>
          <w:rFonts w:ascii="Times New Roman" w:hAnsi="Times New Roman"/>
          <w:sz w:val="24"/>
          <w:szCs w:val="24"/>
        </w:rPr>
        <w:t xml:space="preserve"> соответствующих разделах программ «Программа воспитания  и обучения  детей с фонетико-фонематическим недоразвитием (старшая группа детского сада)» Т.Б. Филичева. Г.В. Чиркина, М.: МГОПИ, 1993., Н.В.Нищева  «Программа коррекционно -развивающей работы в логопедической группе для детей с ОНР: 4-7 лет», Детство-Пресс, 2009,  и раскрывается в рабочей программе, разработанной учителями – логопедами.</w:t>
      </w:r>
    </w:p>
    <w:p w:rsidR="005B3C50" w:rsidRPr="00D338AF" w:rsidRDefault="005B3C50" w:rsidP="00212114">
      <w:pPr>
        <w:pStyle w:val="af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D338AF">
        <w:rPr>
          <w:rFonts w:ascii="Times New Roman" w:hAnsi="Times New Roman"/>
          <w:b/>
          <w:bCs/>
          <w:sz w:val="24"/>
          <w:szCs w:val="24"/>
        </w:rPr>
        <w:t>Цель</w:t>
      </w:r>
      <w:r w:rsidRPr="00D338AF">
        <w:rPr>
          <w:rFonts w:ascii="Times New Roman" w:hAnsi="Times New Roman"/>
          <w:sz w:val="24"/>
          <w:szCs w:val="24"/>
        </w:rPr>
        <w:t xml:space="preserve"> логопедической программы – развитие коммуникационной функции речи.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b/>
          <w:bCs/>
          <w:szCs w:val="24"/>
        </w:rPr>
        <w:t>Задачи:</w:t>
      </w:r>
      <w:r w:rsidRPr="00D338AF">
        <w:rPr>
          <w:szCs w:val="24"/>
        </w:rPr>
        <w:t xml:space="preserve"> 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1. Коррекция нарушений произношения: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- формирование речевого дыхания;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- развитие голоса;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- преодоление нарушений и развитие артикуляционной моторики;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- постановка и автоматизация звуков.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lastRenderedPageBreak/>
        <w:t>2. Формирование фонематического восприятия.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3. Формирование лексической стороны.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4. Формирование грамматического строя.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5. Развитие связной речи.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6. Подготовка к обучению грамоте.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  <w:u w:val="single"/>
        </w:rPr>
        <w:t>Коррекционная работа направлена на: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- обеспечение коррекции нарушений развития различных категорий детей с ОВЗ, оказание им квалифицированной помощи в освоении Программы;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- освоение детьми с ОВЗ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5B3C50" w:rsidRPr="00D338AF" w:rsidRDefault="005B3C50" w:rsidP="00212114">
      <w:pPr>
        <w:spacing w:line="276" w:lineRule="auto"/>
        <w:rPr>
          <w:b/>
          <w:bCs/>
          <w:szCs w:val="24"/>
        </w:rPr>
      </w:pPr>
      <w:r w:rsidRPr="00D338AF">
        <w:rPr>
          <w:b/>
          <w:bCs/>
          <w:szCs w:val="24"/>
        </w:rPr>
        <w:t>Формы, приёмы организации коррекционной работы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68"/>
        <w:gridCol w:w="2700"/>
        <w:gridCol w:w="3060"/>
        <w:gridCol w:w="2677"/>
        <w:gridCol w:w="2694"/>
      </w:tblGrid>
      <w:tr w:rsidR="005B3C50" w:rsidRPr="00D338AF" w:rsidTr="00071B78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Образовательная деятельность в режимные моменты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Совместная деятельность с педагогом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Самостоятельная деятельность детей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>Совместная деятельность с семьей</w:t>
            </w:r>
          </w:p>
        </w:tc>
      </w:tr>
      <w:tr w:rsidR="005B3C50" w:rsidRPr="00D338AF" w:rsidTr="00071B78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логопед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338AF">
              <w:rPr>
                <w:szCs w:val="24"/>
              </w:rPr>
              <w:t>воспитатель</w:t>
            </w: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3C50" w:rsidRPr="00D338AF" w:rsidTr="00071B7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numPr>
                <w:ilvl w:val="0"/>
                <w:numId w:val="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Выявление детей с нарушениями речи.</w:t>
            </w:r>
          </w:p>
          <w:p w:rsidR="005B3C50" w:rsidRPr="00D338AF" w:rsidRDefault="005B3C50" w:rsidP="00212114">
            <w:pPr>
              <w:numPr>
                <w:ilvl w:val="0"/>
                <w:numId w:val="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Проведение диагностики.</w:t>
            </w:r>
          </w:p>
          <w:p w:rsidR="005B3C50" w:rsidRPr="00D338AF" w:rsidRDefault="005B3C50" w:rsidP="00212114">
            <w:pPr>
              <w:numPr>
                <w:ilvl w:val="0"/>
                <w:numId w:val="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Логопедический час</w:t>
            </w:r>
          </w:p>
          <w:p w:rsidR="005B3C50" w:rsidRPr="00D338AF" w:rsidRDefault="005B3C50" w:rsidP="00212114">
            <w:pPr>
              <w:numPr>
                <w:ilvl w:val="0"/>
                <w:numId w:val="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Обследование: сентябрь, май</w:t>
            </w:r>
          </w:p>
          <w:p w:rsidR="005B3C50" w:rsidRPr="00D338AF" w:rsidRDefault="005B3C50" w:rsidP="00212114">
            <w:pPr>
              <w:numPr>
                <w:ilvl w:val="0"/>
                <w:numId w:val="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Составление планов индивидуальной, подгрупповой и групповой работы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numPr>
                <w:ilvl w:val="0"/>
                <w:numId w:val="22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Заполнение речевых карт</w:t>
            </w:r>
          </w:p>
          <w:p w:rsidR="005B3C50" w:rsidRPr="00D338AF" w:rsidRDefault="005B3C50" w:rsidP="00212114">
            <w:pPr>
              <w:numPr>
                <w:ilvl w:val="0"/>
                <w:numId w:val="22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Составление планов индивидуальной работы</w:t>
            </w:r>
          </w:p>
          <w:p w:rsidR="005B3C50" w:rsidRPr="00D338AF" w:rsidRDefault="005B3C50" w:rsidP="00212114">
            <w:pPr>
              <w:numPr>
                <w:ilvl w:val="0"/>
                <w:numId w:val="22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Занятия фронтальные, подгрупповые индивидуальные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numPr>
                <w:ilvl w:val="0"/>
                <w:numId w:val="3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Обследование</w:t>
            </w:r>
          </w:p>
          <w:p w:rsidR="005B3C50" w:rsidRPr="00D338AF" w:rsidRDefault="005B3C50" w:rsidP="00212114">
            <w:pPr>
              <w:numPr>
                <w:ilvl w:val="0"/>
                <w:numId w:val="3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Наблюдение за речью детей</w:t>
            </w:r>
          </w:p>
          <w:p w:rsidR="005B3C50" w:rsidRPr="00D338AF" w:rsidRDefault="005B3C50" w:rsidP="00212114">
            <w:pPr>
              <w:numPr>
                <w:ilvl w:val="0"/>
                <w:numId w:val="3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Автоматизация звуков</w:t>
            </w:r>
          </w:p>
          <w:p w:rsidR="005B3C50" w:rsidRPr="00D338AF" w:rsidRDefault="005B3C50" w:rsidP="00212114">
            <w:pPr>
              <w:numPr>
                <w:ilvl w:val="0"/>
                <w:numId w:val="3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Занятия по логопедической тетради по заданию логопеда </w:t>
            </w:r>
          </w:p>
          <w:p w:rsidR="005B3C50" w:rsidRPr="00D338AF" w:rsidRDefault="005B3C50" w:rsidP="00212114">
            <w:pPr>
              <w:numPr>
                <w:ilvl w:val="0"/>
                <w:numId w:val="3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Интегрированные занятия</w:t>
            </w:r>
          </w:p>
          <w:p w:rsidR="005B3C50" w:rsidRPr="00D338AF" w:rsidRDefault="005B3C50" w:rsidP="00212114">
            <w:pPr>
              <w:numPr>
                <w:ilvl w:val="0"/>
                <w:numId w:val="3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Наблюдение</w:t>
            </w:r>
          </w:p>
          <w:p w:rsidR="005B3C50" w:rsidRPr="00D338AF" w:rsidRDefault="005B3C50" w:rsidP="00212114">
            <w:pPr>
              <w:numPr>
                <w:ilvl w:val="0"/>
                <w:numId w:val="3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Беседа </w:t>
            </w:r>
          </w:p>
          <w:p w:rsidR="005B3C50" w:rsidRPr="00D338AF" w:rsidRDefault="005B3C50" w:rsidP="00212114">
            <w:pPr>
              <w:numPr>
                <w:ilvl w:val="0"/>
                <w:numId w:val="3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Познавательная игротека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numPr>
                <w:ilvl w:val="0"/>
                <w:numId w:val="63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Деятельность в логопедическом уголке</w:t>
            </w:r>
          </w:p>
          <w:p w:rsidR="005B3C50" w:rsidRPr="00D338AF" w:rsidRDefault="005B3C50" w:rsidP="00212114">
            <w:pPr>
              <w:numPr>
                <w:ilvl w:val="0"/>
                <w:numId w:val="63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Дидактические игры</w:t>
            </w:r>
          </w:p>
          <w:p w:rsidR="005B3C50" w:rsidRPr="00D338AF" w:rsidRDefault="005B3C50" w:rsidP="00212114">
            <w:pPr>
              <w:numPr>
                <w:ilvl w:val="0"/>
                <w:numId w:val="63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Наблюдения</w:t>
            </w:r>
          </w:p>
          <w:p w:rsidR="005B3C50" w:rsidRPr="00D338AF" w:rsidRDefault="005B3C50" w:rsidP="00212114">
            <w:pPr>
              <w:numPr>
                <w:ilvl w:val="0"/>
                <w:numId w:val="63"/>
              </w:numPr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szCs w:val="24"/>
              </w:rPr>
              <w:t>Опыты и эксперименты</w:t>
            </w:r>
          </w:p>
          <w:p w:rsidR="005B3C50" w:rsidRPr="00D338AF" w:rsidRDefault="005B3C50" w:rsidP="00212114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numPr>
                <w:ilvl w:val="0"/>
                <w:numId w:val="24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Беседа</w:t>
            </w:r>
          </w:p>
          <w:p w:rsidR="005B3C50" w:rsidRPr="00D338AF" w:rsidRDefault="005B3C50" w:rsidP="00212114">
            <w:pPr>
              <w:numPr>
                <w:ilvl w:val="0"/>
                <w:numId w:val="24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Чтение</w:t>
            </w:r>
          </w:p>
          <w:p w:rsidR="005B3C50" w:rsidRPr="00D338AF" w:rsidRDefault="005B3C50" w:rsidP="00212114">
            <w:pPr>
              <w:numPr>
                <w:ilvl w:val="0"/>
                <w:numId w:val="24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Домашнее экспериментирование</w:t>
            </w:r>
          </w:p>
          <w:p w:rsidR="005B3C50" w:rsidRPr="00D338AF" w:rsidRDefault="005B3C50" w:rsidP="00212114">
            <w:pPr>
              <w:numPr>
                <w:ilvl w:val="0"/>
                <w:numId w:val="24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Консультативные встречи</w:t>
            </w:r>
          </w:p>
          <w:p w:rsidR="005B3C50" w:rsidRPr="00D338AF" w:rsidRDefault="005B3C50" w:rsidP="00212114">
            <w:pPr>
              <w:numPr>
                <w:ilvl w:val="0"/>
                <w:numId w:val="24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Семинары</w:t>
            </w:r>
          </w:p>
          <w:p w:rsidR="005B3C50" w:rsidRPr="00D338AF" w:rsidRDefault="005B3C50" w:rsidP="00212114">
            <w:pPr>
              <w:numPr>
                <w:ilvl w:val="0"/>
                <w:numId w:val="5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Семинары-практикумы.</w:t>
            </w:r>
          </w:p>
          <w:p w:rsidR="005B3C50" w:rsidRPr="00D338AF" w:rsidRDefault="005B3C50" w:rsidP="00212114">
            <w:pPr>
              <w:numPr>
                <w:ilvl w:val="0"/>
                <w:numId w:val="5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Презентации.</w:t>
            </w:r>
          </w:p>
          <w:p w:rsidR="005B3C50" w:rsidRPr="00D338AF" w:rsidRDefault="005B3C50" w:rsidP="00212114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szCs w:val="24"/>
              </w:rPr>
              <w:t>Рабочие тетради</w:t>
            </w:r>
          </w:p>
          <w:p w:rsidR="005B3C50" w:rsidRPr="00D338AF" w:rsidRDefault="005B3C50" w:rsidP="00212114">
            <w:pPr>
              <w:spacing w:line="276" w:lineRule="auto"/>
              <w:rPr>
                <w:b/>
                <w:bCs/>
                <w:szCs w:val="24"/>
              </w:rPr>
            </w:pPr>
          </w:p>
        </w:tc>
      </w:tr>
    </w:tbl>
    <w:p w:rsidR="005B3C50" w:rsidRPr="00D338AF" w:rsidRDefault="00071B78" w:rsidP="00506ECB">
      <w:pPr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="005B3C50" w:rsidRPr="00D338AF">
        <w:rPr>
          <w:b/>
          <w:bCs/>
          <w:szCs w:val="24"/>
        </w:rPr>
        <w:lastRenderedPageBreak/>
        <w:t>3. ОРГАНИЗАЦИОННЫЙ РАЗДЕЛ</w:t>
      </w:r>
    </w:p>
    <w:p w:rsidR="005B3C50" w:rsidRPr="00D338AF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 xml:space="preserve">Организация образовательного процесса в соответствии с принципами деятельностного подхода заключается в том, что в центре внимания </w:t>
      </w:r>
      <w:r w:rsidR="00656A21" w:rsidRPr="00D338AF">
        <w:rPr>
          <w:bCs/>
          <w:szCs w:val="24"/>
        </w:rPr>
        <w:t xml:space="preserve">стоит не просто деятельность, а совместная деятельность </w:t>
      </w:r>
      <w:r w:rsidRPr="00D338AF">
        <w:rPr>
          <w:bCs/>
          <w:szCs w:val="24"/>
        </w:rPr>
        <w:t>детей и взрослых, смысл которой заключается в том, что педагог не передает детям готовые образцы действий, поведения, нравственной и духовной культуры, а создает, вырабатывает их вместе с воспитанниками. Содержание образовательного процесса, реализуемого в конт</w:t>
      </w:r>
      <w:r w:rsidR="00656A21" w:rsidRPr="00D338AF">
        <w:rPr>
          <w:bCs/>
          <w:szCs w:val="24"/>
        </w:rPr>
        <w:t xml:space="preserve">ексте деятельностного подхода, </w:t>
      </w:r>
      <w:r w:rsidRPr="00D338AF">
        <w:rPr>
          <w:bCs/>
          <w:szCs w:val="24"/>
        </w:rPr>
        <w:t>является совместным поиском новых знаний, жизненных норм и ценностей в процессе активной деятельности каждого участника. При таком подходе естественным образо</w:t>
      </w:r>
      <w:r w:rsidR="00656A21" w:rsidRPr="00D338AF">
        <w:rPr>
          <w:bCs/>
          <w:szCs w:val="24"/>
        </w:rPr>
        <w:t>м будут использоваться и разные</w:t>
      </w:r>
      <w:r w:rsidRPr="00D338AF">
        <w:rPr>
          <w:bCs/>
          <w:szCs w:val="24"/>
        </w:rPr>
        <w:t xml:space="preserve"> формы взаимодействия педагога с воспитанниками: </w:t>
      </w:r>
    </w:p>
    <w:p w:rsidR="005B3C50" w:rsidRPr="00D338AF" w:rsidRDefault="00656A21" w:rsidP="00212114">
      <w:pPr>
        <w:numPr>
          <w:ilvl w:val="0"/>
          <w:numId w:val="112"/>
        </w:numPr>
        <w:spacing w:line="276" w:lineRule="auto"/>
        <w:ind w:left="378"/>
        <w:jc w:val="both"/>
        <w:rPr>
          <w:bCs/>
          <w:szCs w:val="24"/>
        </w:rPr>
      </w:pPr>
      <w:r w:rsidRPr="00D338AF">
        <w:rPr>
          <w:bCs/>
          <w:szCs w:val="24"/>
        </w:rPr>
        <w:t>прямое обучение,</w:t>
      </w:r>
      <w:r w:rsidR="005B3C50" w:rsidRPr="00D338AF">
        <w:rPr>
          <w:bCs/>
          <w:szCs w:val="24"/>
        </w:rPr>
        <w:t xml:space="preserve"> в котором педагог занимает активную позицию, решая обучающие задачи;</w:t>
      </w:r>
    </w:p>
    <w:p w:rsidR="005B3C50" w:rsidRPr="00D338AF" w:rsidRDefault="005B3C50" w:rsidP="00212114">
      <w:pPr>
        <w:numPr>
          <w:ilvl w:val="0"/>
          <w:numId w:val="112"/>
        </w:numPr>
        <w:spacing w:line="276" w:lineRule="auto"/>
        <w:ind w:left="378"/>
        <w:jc w:val="both"/>
        <w:rPr>
          <w:bCs/>
          <w:szCs w:val="24"/>
        </w:rPr>
      </w:pPr>
      <w:r w:rsidRPr="00D338AF">
        <w:rPr>
          <w:bCs/>
          <w:szCs w:val="24"/>
        </w:rPr>
        <w:t>партнерская деятельность взрослых с детьми и детей между собой, в которой замыслы, идеи, способы действия выбираются детьми, а воспитатель оказывает помощь в их осуществлении, помогает организовать взаимодействие между детьми;</w:t>
      </w:r>
    </w:p>
    <w:p w:rsidR="005B3C50" w:rsidRPr="00D338AF" w:rsidRDefault="005B3C50" w:rsidP="00212114">
      <w:pPr>
        <w:numPr>
          <w:ilvl w:val="0"/>
          <w:numId w:val="112"/>
        </w:numPr>
        <w:spacing w:line="276" w:lineRule="auto"/>
        <w:ind w:left="378"/>
        <w:jc w:val="both"/>
        <w:rPr>
          <w:bCs/>
          <w:szCs w:val="24"/>
        </w:rPr>
      </w:pPr>
      <w:r w:rsidRPr="00D338AF">
        <w:rPr>
          <w:bCs/>
          <w:szCs w:val="24"/>
        </w:rPr>
        <w:t>опосредова</w:t>
      </w:r>
      <w:r w:rsidR="00656A21" w:rsidRPr="00D338AF">
        <w:rPr>
          <w:bCs/>
          <w:szCs w:val="24"/>
        </w:rPr>
        <w:t xml:space="preserve">нное обучение, в котором через </w:t>
      </w:r>
      <w:r w:rsidRPr="00D338AF">
        <w:rPr>
          <w:bCs/>
          <w:szCs w:val="24"/>
        </w:rPr>
        <w:t>спец</w:t>
      </w:r>
      <w:r w:rsidR="00656A21" w:rsidRPr="00D338AF">
        <w:rPr>
          <w:bCs/>
          <w:szCs w:val="24"/>
        </w:rPr>
        <w:t xml:space="preserve">иально созданную </w:t>
      </w:r>
      <w:r w:rsidRPr="00D338AF">
        <w:rPr>
          <w:bCs/>
          <w:szCs w:val="24"/>
        </w:rPr>
        <w:t>развивающую п</w:t>
      </w:r>
      <w:r w:rsidR="00656A21" w:rsidRPr="00D338AF">
        <w:rPr>
          <w:bCs/>
          <w:szCs w:val="24"/>
        </w:rPr>
        <w:t>редметно-пространственную среду</w:t>
      </w:r>
      <w:r w:rsidRPr="00D338AF">
        <w:rPr>
          <w:bCs/>
          <w:szCs w:val="24"/>
        </w:rPr>
        <w:t xml:space="preserve"> стимулируются процессы саморазвития ребенка, его самостоятельные творческие проявления. </w:t>
      </w:r>
    </w:p>
    <w:p w:rsidR="005B3C50" w:rsidRPr="00D338AF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>При организации образовательного процесса в детском саду необходимо сохранять специфику, присущую как игре, так и обучению. Иг</w:t>
      </w:r>
      <w:r w:rsidR="00656A21" w:rsidRPr="00D338AF">
        <w:rPr>
          <w:bCs/>
          <w:szCs w:val="24"/>
        </w:rPr>
        <w:t>ра как ведущая деятельность   —</w:t>
      </w:r>
      <w:r w:rsidRPr="00D338AF">
        <w:rPr>
          <w:bCs/>
          <w:szCs w:val="24"/>
        </w:rPr>
        <w:t xml:space="preserve"> это самодеятельная игра, в которой дети осваивают назначение предметов и способы действия с ними, а также определенный, доступный им пласт человеческих отношений. Игра должна занимать достойное место и выступать именно в этой роли. Для ее развития необходима </w:t>
      </w:r>
    </w:p>
    <w:p w:rsidR="00071B78" w:rsidRDefault="005B3C50" w:rsidP="00212114">
      <w:pPr>
        <w:spacing w:line="276" w:lineRule="auto"/>
        <w:jc w:val="both"/>
        <w:rPr>
          <w:bCs/>
          <w:szCs w:val="24"/>
        </w:rPr>
      </w:pPr>
      <w:r w:rsidRPr="00D338AF">
        <w:rPr>
          <w:bCs/>
          <w:szCs w:val="24"/>
        </w:rPr>
        <w:t>многоаспектная п</w:t>
      </w:r>
      <w:r w:rsidR="002F4A28">
        <w:rPr>
          <w:bCs/>
          <w:szCs w:val="24"/>
        </w:rPr>
        <w:t xml:space="preserve">оддержка. </w:t>
      </w:r>
      <w:r w:rsidRPr="00D338AF">
        <w:rPr>
          <w:bCs/>
          <w:szCs w:val="24"/>
        </w:rPr>
        <w:t>Подчинять игру решению исклю</w:t>
      </w:r>
      <w:r w:rsidR="00656A21" w:rsidRPr="00D338AF">
        <w:rPr>
          <w:bCs/>
          <w:szCs w:val="24"/>
        </w:rPr>
        <w:t>чительно дидактических задач — значит загубить и игру, и</w:t>
      </w:r>
      <w:r w:rsidRPr="00D338AF">
        <w:rPr>
          <w:bCs/>
          <w:szCs w:val="24"/>
        </w:rPr>
        <w:t xml:space="preserve"> обучение. Однако специфика дошкольного обучения характеризуется частым использованием игровых приемов, придающих обучающей задаче эмоционально-смысловой характер, делающей ее инт</w:t>
      </w:r>
      <w:r w:rsidR="00071B78">
        <w:rPr>
          <w:bCs/>
          <w:szCs w:val="24"/>
        </w:rPr>
        <w:t>ересной и доступной для детей.</w:t>
      </w:r>
    </w:p>
    <w:p w:rsidR="005B3C50" w:rsidRPr="00D338AF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 xml:space="preserve">Планирование образовательного процесса составляет одну из основ правильной организации жизни детей в детском саду. Важно выстроить образовательную деятельность так, чтобы она была целостной, осмысленной, интересной и понятной с точки зрения детского восприятия и в то же время сохраняла последовательность решения задач каждого направления развития. Объединяя в рамках одной темы разные виды детской деятельности, необходимо сохранить возможность каждого из них решать специфические, только ему присущие </w:t>
      </w:r>
    </w:p>
    <w:p w:rsidR="002F4A28" w:rsidRDefault="005B3C50" w:rsidP="00212114">
      <w:pPr>
        <w:spacing w:line="276" w:lineRule="auto"/>
        <w:jc w:val="both"/>
        <w:rPr>
          <w:bCs/>
          <w:szCs w:val="24"/>
        </w:rPr>
      </w:pPr>
      <w:r w:rsidRPr="00D338AF">
        <w:rPr>
          <w:bCs/>
          <w:szCs w:val="24"/>
        </w:rPr>
        <w:t>обучающие и развивающие задачи, не разрушить логику их постепенного усложнения. Комплексно-тематическое планирование предполагает выстраивание разных видов детской деятельности в о</w:t>
      </w:r>
      <w:r w:rsidR="00656A21" w:rsidRPr="00D338AF">
        <w:rPr>
          <w:bCs/>
          <w:szCs w:val="24"/>
        </w:rPr>
        <w:t xml:space="preserve">пределенной последовательности </w:t>
      </w:r>
      <w:r w:rsidRPr="00D338AF">
        <w:rPr>
          <w:bCs/>
          <w:szCs w:val="24"/>
        </w:rPr>
        <w:t>в рамках одной темы. При эт</w:t>
      </w:r>
      <w:r w:rsidR="00656A21" w:rsidRPr="00D338AF">
        <w:rPr>
          <w:bCs/>
          <w:szCs w:val="24"/>
        </w:rPr>
        <w:t>ом каждый из видов деятельности</w:t>
      </w:r>
      <w:r w:rsidRPr="00D338AF">
        <w:rPr>
          <w:bCs/>
          <w:szCs w:val="24"/>
        </w:rPr>
        <w:t xml:space="preserve"> </w:t>
      </w:r>
      <w:r w:rsidR="00656A21" w:rsidRPr="00D338AF">
        <w:rPr>
          <w:bCs/>
          <w:szCs w:val="24"/>
        </w:rPr>
        <w:t xml:space="preserve">выполняет определенную функцию — в ходе одних возникает интерес к </w:t>
      </w:r>
      <w:r w:rsidRPr="00D338AF">
        <w:rPr>
          <w:bCs/>
          <w:szCs w:val="24"/>
        </w:rPr>
        <w:t>новому содержанию, другие позволяют обогатить имеющиеся представления, взглянуть на это соде</w:t>
      </w:r>
      <w:r w:rsidR="00656A21" w:rsidRPr="00D338AF">
        <w:rPr>
          <w:bCs/>
          <w:szCs w:val="24"/>
        </w:rPr>
        <w:t xml:space="preserve">ржание с разных сторон, третьи — </w:t>
      </w:r>
      <w:r w:rsidRPr="00D338AF">
        <w:rPr>
          <w:bCs/>
          <w:szCs w:val="24"/>
        </w:rPr>
        <w:t>воплотить полученные представления в самостоятельной деятельности (игре, п</w:t>
      </w:r>
      <w:r w:rsidR="00C3095F" w:rsidRPr="00D338AF">
        <w:rPr>
          <w:bCs/>
          <w:szCs w:val="24"/>
        </w:rPr>
        <w:t xml:space="preserve">родуктивных видах деятельности </w:t>
      </w:r>
      <w:r w:rsidRPr="00D338AF">
        <w:rPr>
          <w:bCs/>
          <w:szCs w:val="24"/>
        </w:rPr>
        <w:t>и т.д.). Такое планирование позволяет уйти от предметного принципа построения образовательного процесса, способствует более глубокому и целостному освоению детьми окружающего мира, обобщению и присвоению с</w:t>
      </w:r>
      <w:r w:rsidR="002F4A28">
        <w:rPr>
          <w:bCs/>
          <w:szCs w:val="24"/>
        </w:rPr>
        <w:t>редств и способов деятельности.</w:t>
      </w:r>
    </w:p>
    <w:p w:rsidR="00112E6E" w:rsidRDefault="00656A21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lastRenderedPageBreak/>
        <w:t>В соответствии с ФГОС ДО</w:t>
      </w:r>
      <w:r w:rsidR="005B3C50" w:rsidRPr="00D338AF">
        <w:rPr>
          <w:bCs/>
          <w:szCs w:val="24"/>
        </w:rPr>
        <w:t xml:space="preserve"> объем обязательной части Программы включает время, отведенное на образовательную деятельность, осуществляемую: в процессе организации различных видов детской деятельности, в ходе режимных моментов, в самостоятельной деятельности детей.</w:t>
      </w:r>
    </w:p>
    <w:p w:rsidR="00112E6E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>В непосредственно образовательную деятельность (НОД) выносится то содер</w:t>
      </w:r>
      <w:r w:rsidR="00656A21" w:rsidRPr="00D338AF">
        <w:rPr>
          <w:bCs/>
          <w:szCs w:val="24"/>
        </w:rPr>
        <w:t xml:space="preserve">жание, </w:t>
      </w:r>
      <w:r w:rsidRPr="00D338AF">
        <w:rPr>
          <w:bCs/>
          <w:szCs w:val="24"/>
        </w:rPr>
        <w:t>к</w:t>
      </w:r>
      <w:r w:rsidR="00656A21" w:rsidRPr="00D338AF">
        <w:rPr>
          <w:bCs/>
          <w:szCs w:val="24"/>
        </w:rPr>
        <w:t xml:space="preserve">оторое дети не могут освоить </w:t>
      </w:r>
      <w:r w:rsidRPr="00D338AF">
        <w:rPr>
          <w:bCs/>
          <w:szCs w:val="24"/>
        </w:rPr>
        <w:t>самостоятельно, где необход</w:t>
      </w:r>
      <w:r w:rsidR="00656A21" w:rsidRPr="00D338AF">
        <w:rPr>
          <w:bCs/>
          <w:szCs w:val="24"/>
        </w:rPr>
        <w:t xml:space="preserve">имо совместное рассматривание, </w:t>
      </w:r>
      <w:r w:rsidRPr="00D338AF">
        <w:rPr>
          <w:bCs/>
          <w:szCs w:val="24"/>
        </w:rPr>
        <w:t>обсуждение, помощь в осознании и обобщении увиденного, в освоении</w:t>
      </w:r>
      <w:r w:rsidR="00112E6E">
        <w:rPr>
          <w:bCs/>
          <w:szCs w:val="24"/>
        </w:rPr>
        <w:t xml:space="preserve"> нового способа действий и пр. </w:t>
      </w:r>
    </w:p>
    <w:p w:rsidR="005B3C50" w:rsidRPr="00D338AF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>В непосредственно образовательной деятельности чаще всего</w:t>
      </w:r>
      <w:r w:rsidR="00656A21" w:rsidRPr="00D338AF">
        <w:rPr>
          <w:bCs/>
          <w:szCs w:val="24"/>
        </w:rPr>
        <w:t xml:space="preserve"> используется фронтальный способ организации</w:t>
      </w:r>
      <w:r w:rsidRPr="00D338AF">
        <w:rPr>
          <w:bCs/>
          <w:szCs w:val="24"/>
        </w:rPr>
        <w:t xml:space="preserve"> детей, важный с той точки зрения, что у каждого ребенка формируется умение слышать обращенную ко всем речь взрослого, принимать задачу, выбирать способы или находить их для ее решения, оценивать достигнутый результат. Некоторые виды деятельности старших дошкольников </w:t>
      </w:r>
      <w:r w:rsidR="00656A21" w:rsidRPr="00D338AF">
        <w:rPr>
          <w:bCs/>
          <w:szCs w:val="24"/>
        </w:rPr>
        <w:t xml:space="preserve">рекомендуется организовывать в подгруппах или парах, </w:t>
      </w:r>
      <w:r w:rsidRPr="00D338AF">
        <w:rPr>
          <w:bCs/>
          <w:szCs w:val="24"/>
        </w:rPr>
        <w:t>учитывая личные симпатии и общие интересы детей. Действуя в паре или небольшой подгруппе, дети учатся общению: умению услышать другого, договориться, распределить работу. Результат деятельности подгруппы всегда заведомо выше, чем индивидуальный. Это вселяет в ребенка уверенность в своих силах, удовлетворение от причастности к общему делу, стимулирует процесс взаимообучения детей.</w:t>
      </w:r>
    </w:p>
    <w:p w:rsidR="00112E6E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>Фронтальный способ организации дет</w:t>
      </w:r>
      <w:r w:rsidR="00656A21" w:rsidRPr="00D338AF">
        <w:rPr>
          <w:bCs/>
          <w:szCs w:val="24"/>
        </w:rPr>
        <w:t xml:space="preserve">ей ассоциируется у педагогов с </w:t>
      </w:r>
      <w:r w:rsidRPr="00D338AF">
        <w:rPr>
          <w:bCs/>
          <w:szCs w:val="24"/>
        </w:rPr>
        <w:t>такой организационной формой как занятие, которому теперь воз</w:t>
      </w:r>
      <w:r w:rsidR="00C3095F" w:rsidRPr="00D338AF">
        <w:rPr>
          <w:bCs/>
          <w:szCs w:val="24"/>
        </w:rPr>
        <w:t>вращается первоначальный смысл —</w:t>
      </w:r>
      <w:r w:rsidRPr="00D338AF">
        <w:rPr>
          <w:bCs/>
          <w:szCs w:val="24"/>
        </w:rPr>
        <w:t xml:space="preserve"> заниматься с детьми чем-либо интересным и полезным для его развития. Современное занятие отличается от школьного урока тем, что дети чувствуют себя свободными, имеют право на передвижение, общение с другими детьми в процесс</w:t>
      </w:r>
      <w:r w:rsidR="00112E6E">
        <w:rPr>
          <w:bCs/>
          <w:szCs w:val="24"/>
        </w:rPr>
        <w:t>е деятельности, выборе средств.</w:t>
      </w:r>
    </w:p>
    <w:p w:rsidR="00112E6E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>Определенная часть образовательной деятельности осуществляется в процессе режимных моментов, например, наблюдения за объектами и явлениями окружающего мира на прогулке, формирование культурно-гигиенических навыков в процессе умывания, одевания, приема пищи, развитие элементарных трудовых навыков в процессе уборки игрушек, накрывания на стол и т.д. В эту часть, как правило, выносится образовательная деятельность, которая может организо</w:t>
      </w:r>
      <w:r w:rsidR="00656A21" w:rsidRPr="00D338AF">
        <w:rPr>
          <w:bCs/>
          <w:szCs w:val="24"/>
        </w:rPr>
        <w:t xml:space="preserve">вываться с подгруппой детей, и которая требует повторения для </w:t>
      </w:r>
      <w:r w:rsidRPr="00D338AF">
        <w:rPr>
          <w:bCs/>
          <w:szCs w:val="24"/>
        </w:rPr>
        <w:t>фо</w:t>
      </w:r>
      <w:r w:rsidR="00112E6E">
        <w:rPr>
          <w:bCs/>
          <w:szCs w:val="24"/>
        </w:rPr>
        <w:t>рмирования устойчивых навыков.</w:t>
      </w:r>
    </w:p>
    <w:p w:rsidR="002B42A9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>Не менее важно создавать условия для самостоятельной деятельности детей, в к</w:t>
      </w:r>
      <w:r w:rsidR="00656A21" w:rsidRPr="00D338AF">
        <w:rPr>
          <w:bCs/>
          <w:szCs w:val="24"/>
        </w:rPr>
        <w:t xml:space="preserve">оторой могут реализоваться их индивидуальные потребности, </w:t>
      </w:r>
      <w:r w:rsidRPr="00D338AF">
        <w:rPr>
          <w:bCs/>
          <w:szCs w:val="24"/>
        </w:rPr>
        <w:t>потребности в общении друг с другом</w:t>
      </w:r>
      <w:r w:rsidR="00C3095F" w:rsidRPr="00D338AF">
        <w:rPr>
          <w:bCs/>
          <w:szCs w:val="24"/>
        </w:rPr>
        <w:t xml:space="preserve">, совместной игре, творчестве; </w:t>
      </w:r>
      <w:r w:rsidRPr="00D338AF">
        <w:rPr>
          <w:bCs/>
          <w:szCs w:val="24"/>
        </w:rPr>
        <w:t>использоваться полученные знания, представления, навыки, удовлетворяться познавательные интересы.</w:t>
      </w:r>
    </w:p>
    <w:p w:rsidR="00506ECB" w:rsidRPr="00112E6E" w:rsidRDefault="00506ECB" w:rsidP="00212114">
      <w:pPr>
        <w:spacing w:line="276" w:lineRule="auto"/>
        <w:ind w:firstLine="426"/>
        <w:jc w:val="both"/>
        <w:rPr>
          <w:bCs/>
          <w:szCs w:val="24"/>
        </w:rPr>
      </w:pPr>
    </w:p>
    <w:p w:rsidR="005B3C50" w:rsidRPr="00D338AF" w:rsidRDefault="005B3C50" w:rsidP="00212114">
      <w:pPr>
        <w:spacing w:line="276" w:lineRule="auto"/>
        <w:rPr>
          <w:b/>
          <w:bCs/>
          <w:szCs w:val="24"/>
        </w:rPr>
      </w:pPr>
      <w:r w:rsidRPr="00D338AF">
        <w:rPr>
          <w:b/>
          <w:bCs/>
          <w:szCs w:val="24"/>
        </w:rPr>
        <w:t>3.1. Описание материально – технического обеспечения Программы</w:t>
      </w:r>
    </w:p>
    <w:tbl>
      <w:tblPr>
        <w:tblW w:w="144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054"/>
        <w:gridCol w:w="2693"/>
        <w:gridCol w:w="2693"/>
      </w:tblGrid>
      <w:tr w:rsidR="005B3C50" w:rsidRPr="00D338AF" w:rsidTr="00112E6E">
        <w:tc>
          <w:tcPr>
            <w:tcW w:w="1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Функциональная направленность(кабинета):</w:t>
            </w:r>
            <w:r w:rsidR="00C3095F" w:rsidRPr="00D338AF">
              <w:rPr>
                <w:b/>
                <w:szCs w:val="24"/>
              </w:rPr>
              <w:t xml:space="preserve">   </w:t>
            </w:r>
            <w:r w:rsidRPr="00D338AF">
              <w:rPr>
                <w:b/>
                <w:szCs w:val="24"/>
              </w:rPr>
              <w:t xml:space="preserve">                Коррекция и развитие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Вид помещения:</w:t>
            </w:r>
            <w:r w:rsidRPr="00D338AF">
              <w:rPr>
                <w:b/>
                <w:szCs w:val="24"/>
              </w:rPr>
              <w:t xml:space="preserve">                                                             Кабинет учителя-логопеда (№1)</w:t>
            </w:r>
          </w:p>
        </w:tc>
      </w:tr>
      <w:tr w:rsidR="005B3C50" w:rsidRPr="00D338AF" w:rsidTr="00112E6E">
        <w:tc>
          <w:tcPr>
            <w:tcW w:w="1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Оснащение</w:t>
            </w:r>
          </w:p>
        </w:tc>
      </w:tr>
      <w:tr w:rsidR="005B3C50" w:rsidRPr="00D338AF" w:rsidTr="00112E6E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lastRenderedPageBreak/>
              <w:t>Дидактический материал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Оборудование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Методическая литература</w:t>
            </w:r>
          </w:p>
        </w:tc>
      </w:tr>
      <w:tr w:rsidR="005B3C50" w:rsidRPr="00D338AF" w:rsidTr="00112E6E">
        <w:trPr>
          <w:trHeight w:val="124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1. Наглядно-дидактические пособия: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«Спортивный инвентарь»,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2013 г</w:t>
              </w:r>
            </w:smartTag>
            <w:r w:rsidRPr="00D338AF">
              <w:rPr>
                <w:szCs w:val="24"/>
              </w:rPr>
              <w:t xml:space="preserve">., «Офисная техника и оборудование», 2010г.,  «Животные средней полосы»,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2013 г</w:t>
              </w:r>
            </w:smartTag>
            <w:r w:rsidRPr="00D338AF">
              <w:rPr>
                <w:szCs w:val="24"/>
              </w:rPr>
              <w:t xml:space="preserve">., «Водный транспорт»,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 xml:space="preserve">., «Морские обитатели»,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2013 г</w:t>
              </w:r>
            </w:smartTag>
            <w:r w:rsidRPr="00D338AF">
              <w:rPr>
                <w:szCs w:val="24"/>
              </w:rPr>
              <w:t xml:space="preserve">., «Высоко в горах»,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 xml:space="preserve">., «Птицы средней полосы»,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 xml:space="preserve">.,  «Посуда»,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 xml:space="preserve">., «Арктика и Антарктида»,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2. С.Вохринцева Дидактический материал: «Мебель», 2003г.,  «Фрукты»,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«Деревья и листья»,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«Посуда»,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«Осень»,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«Зима»,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 «Весна»,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«Животные Африки»,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«Лето»,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«Обувь»,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.. «Перелетные птицы»,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 «Домашние птицы»,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 «Животные Австралии»,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«Игрушки»,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 xml:space="preserve">., «Комнатные растения»,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3. С.Вохринцева Методическое пособие с дидактическим материалом «Домашние животные»,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4. С.Вохринцева Методическое пособие с дидактическим материалом «Бытовая техника»,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5. С.Вохринцева Методическое пособие с дидактическим материалом «Обувь»,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6. С.Вохринцева Методическое пособие с дидактическим материалом «Дикие животные»,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7. С.Вохринцева Методическое пособие с дидактическим материалом «Животные Арктики и Антарктиды»,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8. О.Е. Громова, Г.Н. Соломатина Демонстрационный материал «Развитие речи детей 4-5 лет (осень-зима),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9. О.Е. Громова, Г.Н. Соломатина Демонстрационный материал «Развитие речи детей 4-5 лет (весна-лето),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10. Наглядно-дидактическое пособие «Зима»,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11. С.Вохринцева Демонстрационный материал для обучение детей счету «Поиграй и посчитай (зима)»,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12. С.Вохринцева Демонстрационный материал для обучение детей счету «Поиграй и </w:t>
            </w:r>
            <w:r w:rsidRPr="00D338AF">
              <w:rPr>
                <w:szCs w:val="24"/>
              </w:rPr>
              <w:lastRenderedPageBreak/>
              <w:t xml:space="preserve">посчитай (лето)»,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13. Игра «Сладкое, горькое, кислое, соленое»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14. Игра «Похожий-непохожий»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15. Книга Разрезные странички «Наша ферма»,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16. Книга Разрезные странички «Наш лес»,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17. Книга Разрезные странички «Наш зоопарк»,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18. Игра «На каждую загадку-четыре отгадки» часть 1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19. Игра «На каждую загадку-четыре отгадки» часть 2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20. Лото «Азбука» 43. Игра «Развитие внимания»,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2009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21. Игра «Признаки»,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2004 г</w:t>
              </w:r>
            </w:smartTag>
            <w:r w:rsidRPr="00D338AF">
              <w:rPr>
                <w:szCs w:val="24"/>
              </w:rPr>
              <w:t xml:space="preserve">. 45.Игра «Что из чего сделано»,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2004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22. Дидактический материал «Логопедическое лото»,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23. Познавательная игра-лото «Подбери по смыслу»,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24. Развивающая игра «Делим слова на слоги»,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25. Развивающая игра-лото «Предметы из сюжетов»,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2010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26. Развивающая игра-лото «Вокруг да около»,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2010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27. Развивающая игра-лото «Лото из букв, слов. Стихов, загаждок», 2011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28. Дидактический материал «Что перепутал художник?»,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2010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29. Игра «Азбука»,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 54. Шнуровка «Груша» 55. Шнуровка «Ботинок» 56. Деревянный театр 57. Пальчиковый театр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30. Разрезной мягкий конструктор «Геометрические фигуры»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31. Картотека дыхательной гимнастики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32. Картотека пальчиковой гимнастики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33. Разрезная азбука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1. Магнитофон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2. Ноутбук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3. Магнитная доска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4. Индивидуальные зеркала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5. Логопедические зонды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1. В.С. Мухина «Возрастная психология»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2. Т.Б. Филичева, Г.В. Чиркина «Программы дошкольных образовательных учреждений компенсирующего вида для детей с нарушениями речи»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3. Н.В. Нищева «Примерная программа коррекционно-развивающей работы в логопедической группе для детей с общим недоразщвитием речи (с 3 до 7 лет)»,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 xml:space="preserve">.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4. Н.В. Нищева «Конспекты подгрупповых логопедических занятий в средней группе детского сада для детей с ОНР»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5. Н.В. Нищева «Конспекты </w:t>
            </w:r>
            <w:r w:rsidRPr="00D338AF">
              <w:rPr>
                <w:szCs w:val="24"/>
              </w:rPr>
              <w:lastRenderedPageBreak/>
              <w:t>подгрупповых логопедических занятий в старшей группе детского сада для детей с ОНР»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6. Н.В. Нищева «Конспекты подгрупповых логопедических занятий в подготовительной к школе группе детского сада для детей с ОНР (сентябрь-январь)»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7. Н.В. Нищева «Конспекты подгрупповых логопедических занятий в подготовительной к школе группе детского сада для детей с ОНР (февраль-май)»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8. М</w:t>
              </w:r>
            </w:smartTag>
            <w:r w:rsidRPr="00D338AF">
              <w:rPr>
                <w:szCs w:val="24"/>
              </w:rPr>
              <w:t>.Полякова «Самоучитель по логопедии»</w:t>
            </w:r>
          </w:p>
        </w:tc>
      </w:tr>
    </w:tbl>
    <w:p w:rsidR="005B3C50" w:rsidRDefault="005B3C50" w:rsidP="00212114">
      <w:pPr>
        <w:spacing w:after="240" w:line="276" w:lineRule="auto"/>
        <w:rPr>
          <w:b/>
          <w:szCs w:val="24"/>
        </w:rPr>
      </w:pPr>
    </w:p>
    <w:p w:rsidR="00506ECB" w:rsidRPr="00D338AF" w:rsidRDefault="00506ECB" w:rsidP="00212114">
      <w:pPr>
        <w:spacing w:after="240" w:line="276" w:lineRule="auto"/>
        <w:rPr>
          <w:b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88"/>
        <w:gridCol w:w="2880"/>
        <w:gridCol w:w="5872"/>
      </w:tblGrid>
      <w:tr w:rsidR="005B3C50" w:rsidRPr="00D338AF" w:rsidTr="00660471">
        <w:tc>
          <w:tcPr>
            <w:tcW w:w="1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Функциональная направленность (кабинета):</w:t>
            </w:r>
            <w:r w:rsidRPr="00D338AF">
              <w:rPr>
                <w:b/>
                <w:szCs w:val="24"/>
              </w:rPr>
              <w:t xml:space="preserve"> Коррекция и развитие</w:t>
            </w:r>
          </w:p>
        </w:tc>
      </w:tr>
      <w:tr w:rsidR="005B3C50" w:rsidRPr="00D338AF" w:rsidTr="00660471">
        <w:tc>
          <w:tcPr>
            <w:tcW w:w="1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Вид помещения:</w:t>
            </w:r>
            <w:r w:rsidRPr="00D338AF">
              <w:rPr>
                <w:b/>
                <w:szCs w:val="24"/>
              </w:rPr>
              <w:t xml:space="preserve">                       Кабинет педагога – психолога (комната психологической разгрузки)</w:t>
            </w:r>
          </w:p>
        </w:tc>
      </w:tr>
      <w:tr w:rsidR="005B3C50" w:rsidRPr="00D338AF" w:rsidTr="00660471">
        <w:tc>
          <w:tcPr>
            <w:tcW w:w="1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                                                                                 Оснащение</w:t>
            </w:r>
            <w:r w:rsidRPr="00D338AF">
              <w:rPr>
                <w:szCs w:val="24"/>
              </w:rPr>
              <w:tab/>
            </w:r>
          </w:p>
        </w:tc>
      </w:tr>
      <w:tr w:rsidR="005B3C50" w:rsidRPr="00D338AF" w:rsidTr="006604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656A21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 xml:space="preserve">Дидактический </w:t>
            </w:r>
            <w:r w:rsidR="005B3C50" w:rsidRPr="00D338AF">
              <w:rPr>
                <w:b/>
                <w:szCs w:val="24"/>
              </w:rPr>
              <w:t>материал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Оборудование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Методическая литература</w:t>
            </w:r>
          </w:p>
        </w:tc>
      </w:tr>
      <w:tr w:rsidR="005B3C50" w:rsidRPr="00D338AF" w:rsidTr="006604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pStyle w:val="af0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Диагностические материалы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Кубик эмоций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«Как я преодолеваю трудности» Г.Б. Монина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«Злой, веселый, грустный» Г.Б. Монина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«На этом заборе можно рисовать» Е. Гвоздева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 xml:space="preserve">Развивающие игровые пособия: «Четвертый лишний», </w:t>
            </w:r>
          </w:p>
          <w:p w:rsidR="005B3C50" w:rsidRPr="00D338AF" w:rsidRDefault="005B3C50" w:rsidP="00212114">
            <w:pPr>
              <w:pStyle w:val="af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 xml:space="preserve">«Веселые клеточки», «Найди по описанию», </w:t>
            </w:r>
          </w:p>
          <w:p w:rsidR="005B3C50" w:rsidRPr="00D338AF" w:rsidRDefault="005B3C50" w:rsidP="00212114">
            <w:pPr>
              <w:pStyle w:val="af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«Загадосные картинки» ,Логический кубик, «Найди отличия», игры на развитие внимания, «Муха», «Азбука настроений», «Театр настроения»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Картотеки игр: Игры для гиперактивных детей, на сплочение коллектива, на развитие уверенности в себе.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Материалы для коррекционно-развивающей работы в детском саду Н.Н. Павлова, Л.Г. Руденко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pStyle w:val="af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Комплект мягкой мебели;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2 ковра;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Магнитная доска;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Ящик для песка;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Столы для детей;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Стулья детские;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Фонтан «мельница»;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Мяч;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Масажеры «Су - джок» (3 шт);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Кольчие мячи (10 шт.)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Программа психологических занятий «Цветик - семицветик»  под редакцией Н.Ю. Куражевой, для детей 3-4, 4-5, 5-6, 6-7 лет, Издательство «Речь» 2014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«Продолжаем общаться с ребёнком Так?» Ю.Б. Гиппенрейтер, Москва, АСТ Астрель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Коммуникативная компетентность педагога ДОУ А.В. Ненашева, «Учитель», Волгоград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Работа с родителями. Практические рекомендации и консультации по воспиьанию детей 2-7 лет Е.В.Шитова, издательство «Учитель», Волгоград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Рабочая программа педагога – психолога ДОО Ю.А. Афонькина, «Учитель», Волгоград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Справосник педагога-психолога ДОУ Г.А. Широкова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Программы и планы в ДОО К.Ю. Белая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Нейропсихологическая коррекция в детском возрасте метод замещающего онтогенеза А.В. Семенович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Сказкатерапия детских проблем Р.М. Ткач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Коммуникативный тренинг педагоги, дети, родители Г.Б. Монина, Е.К. Лютова-Робертс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Преодаление страхов у детей Т.А. Арефьева, Н.И. Галкина, «Психотерапия», Москва 2009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lastRenderedPageBreak/>
              <w:t>Детская психология Я.Л. Коломенский, Минск  «Университетское» 1988</w:t>
            </w:r>
          </w:p>
        </w:tc>
      </w:tr>
    </w:tbl>
    <w:p w:rsidR="005B3C50" w:rsidRPr="00D338AF" w:rsidRDefault="005B3C50" w:rsidP="00212114">
      <w:pPr>
        <w:spacing w:line="276" w:lineRule="auto"/>
        <w:rPr>
          <w:szCs w:val="24"/>
        </w:rPr>
      </w:pPr>
    </w:p>
    <w:tbl>
      <w:tblPr>
        <w:tblW w:w="144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683"/>
        <w:gridCol w:w="3027"/>
        <w:gridCol w:w="4730"/>
      </w:tblGrid>
      <w:tr w:rsidR="005B3C50" w:rsidRPr="00D338AF" w:rsidTr="00660471">
        <w:tc>
          <w:tcPr>
            <w:tcW w:w="1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Функциональная направленность (кабинета):</w:t>
            </w:r>
            <w:r w:rsidRPr="00D338AF">
              <w:rPr>
                <w:b/>
                <w:i/>
                <w:szCs w:val="24"/>
              </w:rPr>
              <w:t xml:space="preserve">        Музыкально-эстетическое развитие</w:t>
            </w:r>
          </w:p>
        </w:tc>
      </w:tr>
      <w:tr w:rsidR="005B3C50" w:rsidRPr="00D338AF" w:rsidTr="00660471">
        <w:tc>
          <w:tcPr>
            <w:tcW w:w="1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Вид помещения:</w:t>
            </w:r>
            <w:r w:rsidRPr="00D338AF">
              <w:rPr>
                <w:b/>
                <w:i/>
                <w:szCs w:val="24"/>
              </w:rPr>
              <w:t xml:space="preserve">                                                         Музыкальный зал</w:t>
            </w:r>
          </w:p>
        </w:tc>
      </w:tr>
      <w:tr w:rsidR="005B3C50" w:rsidRPr="00D338AF" w:rsidTr="00660471">
        <w:tc>
          <w:tcPr>
            <w:tcW w:w="1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Оснащение</w:t>
            </w:r>
          </w:p>
        </w:tc>
      </w:tr>
      <w:tr w:rsidR="005B3C50" w:rsidRPr="00D338AF" w:rsidTr="00660471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Дидактический материал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Оборудование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Методическая литература</w:t>
            </w:r>
          </w:p>
        </w:tc>
      </w:tr>
      <w:tr w:rsidR="005B3C50" w:rsidRPr="00D338AF" w:rsidTr="00660471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Музыкальные инструменты: металлофон, ксилофон, румбы, маракасы, трещотки, погремушки, ложки, колокольчики, бубенцы, бубны, дудочки, треугольник.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 xml:space="preserve"> Самодельные музыкальные инструменты: балалайка, гармошка, шумовые инструменты.</w:t>
            </w:r>
          </w:p>
          <w:p w:rsidR="005B3C50" w:rsidRPr="00D338AF" w:rsidRDefault="00C3095F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Дидактические игры: «</w:t>
            </w:r>
            <w:r w:rsidR="005B3C50" w:rsidRPr="00D338AF">
              <w:rPr>
                <w:rFonts w:ascii="Times New Roman" w:hAnsi="Times New Roman"/>
                <w:sz w:val="24"/>
                <w:szCs w:val="24"/>
              </w:rPr>
              <w:t>угадай мелодию», «цветик семицветик», «веселые матрешки»  и др.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лесенка- семь степеней.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Звуковые книжки</w:t>
            </w:r>
            <w:r w:rsidR="00C3095F" w:rsidRPr="00D33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8AF">
              <w:rPr>
                <w:rFonts w:ascii="Times New Roman" w:hAnsi="Times New Roman"/>
                <w:sz w:val="24"/>
                <w:szCs w:val="24"/>
              </w:rPr>
              <w:t xml:space="preserve">(рисунок соответствует песни). 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Для танцевальных импровизаций: веночки, султанчики, платочки, салютики, ленты, косынки, волшебный сундучок. Костюмы различных сказочных персонажей</w:t>
            </w:r>
            <w:r w:rsidR="00C3095F" w:rsidRPr="00D33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8AF">
              <w:rPr>
                <w:rFonts w:ascii="Times New Roman" w:hAnsi="Times New Roman"/>
                <w:sz w:val="24"/>
                <w:szCs w:val="24"/>
              </w:rPr>
              <w:t>(заяц, волк, лиса, красная шапочка, снежная королева и др. для взрослых и детей)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Набор кукол.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Маски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lastRenderedPageBreak/>
              <w:t>Кукольный театр.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lastRenderedPageBreak/>
              <w:t>Фортепиано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Пульт управления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Мультимедиа проектор.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Ширма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Деревянный дом.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Сани.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Сказочный сундук.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Колодец.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Новогодняя елка</w:t>
            </w:r>
          </w:p>
          <w:p w:rsidR="005B3C50" w:rsidRPr="00D338AF" w:rsidRDefault="005B3C50" w:rsidP="00212114">
            <w:pPr>
              <w:pStyle w:val="af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C50" w:rsidRPr="00D338AF" w:rsidRDefault="005B3C50" w:rsidP="00212114">
            <w:pPr>
              <w:pStyle w:val="af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Музыкальные праздники для детей раннего возраста. З.В. Ходаковская – М.: Мозаика-Синтез, 2006.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Логоритмические занятия с детьми раннего возраста. Н.А. Лукина, И.Ф. Сарычева. – Санкт-Петербург. Паритет, 2004.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Калейдоскоп праздников. О.Н. Зубарева. – Волгоград: Корифей, 2011.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Встретим праздник весело.  Игры для всей семьи. О.В. Зайцева. Е.В. Карпова. – Ярославль: Академия развития, 2001.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 xml:space="preserve"> -Занятия по театрализованной деятельности в детском саду. М.Д. Маханева. – М.: Творческий центр Сфера, 2009.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Новая сказка о музыке. Обучение нотной грамоте в детском саду и начальной школе. Л.В. Светличная. – М.: Творческ5ий центр сфера, 2004.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-Музыкально-игровой досуг. Старшая группа. Н.Б. Улашенко. – Волгоград: Корифей, 2011.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- Праздник в подарок.</w:t>
            </w:r>
            <w:r w:rsidR="00C3095F" w:rsidRPr="00D338AF">
              <w:rPr>
                <w:szCs w:val="24"/>
              </w:rPr>
              <w:t xml:space="preserve"> – Ярославль: Академия развития</w:t>
            </w:r>
            <w:r w:rsidRPr="00D338AF">
              <w:rPr>
                <w:szCs w:val="24"/>
              </w:rPr>
              <w:t>, 2000.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Большая энциклопедия любимых праздников. – М.: РОСМЭН, 2003.</w:t>
            </w:r>
          </w:p>
        </w:tc>
      </w:tr>
    </w:tbl>
    <w:p w:rsidR="005B3C50" w:rsidRPr="00D338AF" w:rsidRDefault="005B3C50" w:rsidP="00212114">
      <w:pPr>
        <w:spacing w:line="276" w:lineRule="auto"/>
        <w:rPr>
          <w:szCs w:val="24"/>
        </w:rPr>
      </w:pPr>
    </w:p>
    <w:p w:rsidR="005B3C50" w:rsidRPr="00D338AF" w:rsidRDefault="005B3C50" w:rsidP="00212114">
      <w:pPr>
        <w:spacing w:line="276" w:lineRule="auto"/>
        <w:rPr>
          <w:b/>
          <w:szCs w:val="24"/>
        </w:rPr>
      </w:pPr>
    </w:p>
    <w:tbl>
      <w:tblPr>
        <w:tblW w:w="0" w:type="auto"/>
        <w:tblInd w:w="-103" w:type="dxa"/>
        <w:tblLayout w:type="fixed"/>
        <w:tblLook w:val="0000" w:firstRow="0" w:lastRow="0" w:firstColumn="0" w:lastColumn="0" w:noHBand="0" w:noVBand="0"/>
      </w:tblPr>
      <w:tblGrid>
        <w:gridCol w:w="3637"/>
        <w:gridCol w:w="5064"/>
        <w:gridCol w:w="5827"/>
      </w:tblGrid>
      <w:tr w:rsidR="005B3C50" w:rsidRPr="00D338AF" w:rsidTr="00660471">
        <w:tc>
          <w:tcPr>
            <w:tcW w:w="14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b/>
                <w:i/>
                <w:szCs w:val="24"/>
              </w:rPr>
            </w:pPr>
            <w:r w:rsidRPr="00D338AF">
              <w:rPr>
                <w:szCs w:val="24"/>
              </w:rPr>
              <w:t xml:space="preserve">Функциональная направленность (кабинета):                           </w:t>
            </w:r>
            <w:r w:rsidRPr="00D338AF">
              <w:rPr>
                <w:b/>
                <w:szCs w:val="24"/>
              </w:rPr>
              <w:t>Физическое развитие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i/>
                <w:szCs w:val="24"/>
              </w:rPr>
              <w:t xml:space="preserve">                                                                               Сохранение и укрепление здоровья. Безопасность.</w:t>
            </w:r>
          </w:p>
        </w:tc>
      </w:tr>
      <w:tr w:rsidR="005B3C50" w:rsidRPr="00D338AF" w:rsidTr="00660471">
        <w:tc>
          <w:tcPr>
            <w:tcW w:w="14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Вид помещения:</w:t>
            </w:r>
            <w:r w:rsidRPr="00D338AF">
              <w:rPr>
                <w:i/>
                <w:szCs w:val="24"/>
              </w:rPr>
              <w:t xml:space="preserve">                                                                          </w:t>
            </w:r>
            <w:r w:rsidRPr="00D338AF">
              <w:rPr>
                <w:b/>
                <w:i/>
                <w:szCs w:val="24"/>
              </w:rPr>
              <w:t>Физкультурный зал</w:t>
            </w:r>
          </w:p>
        </w:tc>
      </w:tr>
      <w:tr w:rsidR="005B3C50" w:rsidRPr="00D338AF" w:rsidTr="00660471">
        <w:tc>
          <w:tcPr>
            <w:tcW w:w="14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                                                                              Оснащение</w:t>
            </w:r>
          </w:p>
        </w:tc>
      </w:tr>
      <w:tr w:rsidR="005B3C50" w:rsidRPr="00D338AF" w:rsidTr="00660471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Дидактический материал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Оборудование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Методическая литература</w:t>
            </w:r>
          </w:p>
        </w:tc>
      </w:tr>
      <w:tr w:rsidR="00660471" w:rsidRPr="00D338AF" w:rsidTr="00660471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471" w:rsidRPr="00D338AF" w:rsidRDefault="00660471" w:rsidP="00212114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Волейбольные мячи.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Баскетбольные мячи.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Мячи </w:t>
            </w:r>
            <w:r w:rsidRPr="00D338AF">
              <w:rPr>
                <w:szCs w:val="24"/>
              </w:rPr>
              <w:t>для корригирующих упражнений разных размеров.</w:t>
            </w:r>
            <w:r w:rsidRPr="00D338AF">
              <w:rPr>
                <w:i/>
                <w:szCs w:val="24"/>
              </w:rPr>
              <w:t xml:space="preserve">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Гантели.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Обручи.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 xml:space="preserve">Скакалки.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Мячи-прыгуны.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 xml:space="preserve">Клюшки, шайбы.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Кегли.</w:t>
            </w:r>
            <w:r w:rsidRPr="00D338AF">
              <w:rPr>
                <w:i/>
                <w:szCs w:val="24"/>
              </w:rPr>
              <w:t xml:space="preserve">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«Биатлон».</w:t>
            </w:r>
            <w:r w:rsidRPr="00D338AF">
              <w:rPr>
                <w:i/>
                <w:szCs w:val="24"/>
              </w:rPr>
              <w:t xml:space="preserve">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Ленты.</w:t>
            </w:r>
            <w:r w:rsidRPr="00D338AF">
              <w:rPr>
                <w:i/>
                <w:szCs w:val="24"/>
              </w:rPr>
              <w:t xml:space="preserve">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Гимнастические палки.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Мешочки с песком.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Погремушки.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 xml:space="preserve">Султанчики.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«Бадминтон».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Ракетки, шарики.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Шарики</w:t>
            </w:r>
            <w:r w:rsidRPr="00D338AF">
              <w:rPr>
                <w:i/>
                <w:szCs w:val="24"/>
              </w:rPr>
              <w:t>.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Маски для игр</w:t>
            </w:r>
            <w:r w:rsidRPr="00D338AF">
              <w:rPr>
                <w:i/>
                <w:szCs w:val="24"/>
              </w:rPr>
              <w:t>.</w:t>
            </w:r>
          </w:p>
          <w:p w:rsidR="00660471" w:rsidRPr="00660471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Магнитофон, диски.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 xml:space="preserve">Гимнастические скамейки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Шведская стенка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Ориентиры-конусы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Корригирующие дорожки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Маты разных размеров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Ребристые дорожки 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Туннели для лазания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Дуги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Канат</w:t>
            </w:r>
          </w:p>
          <w:p w:rsidR="00660471" w:rsidRPr="00D338AF" w:rsidRDefault="00660471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Тренажёры:</w:t>
            </w:r>
          </w:p>
          <w:p w:rsidR="00660471" w:rsidRPr="00D338AF" w:rsidRDefault="00660471" w:rsidP="00212114">
            <w:pPr>
              <w:spacing w:line="276" w:lineRule="auto"/>
              <w:ind w:left="720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«бегущая по волнам» - 2 шт.</w:t>
            </w:r>
          </w:p>
          <w:p w:rsidR="00660471" w:rsidRPr="00D338AF" w:rsidRDefault="00660471" w:rsidP="00212114">
            <w:pPr>
              <w:spacing w:line="276" w:lineRule="auto"/>
              <w:ind w:left="720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«бегущие дорожки» - 2.шт.</w:t>
            </w:r>
          </w:p>
          <w:p w:rsidR="00660471" w:rsidRPr="00D338AF" w:rsidRDefault="00660471" w:rsidP="00212114">
            <w:pPr>
              <w:spacing w:line="276" w:lineRule="auto"/>
              <w:ind w:left="720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«качаем пресс» - 2 шт.</w:t>
            </w:r>
          </w:p>
          <w:p w:rsidR="00660471" w:rsidRPr="00D338AF" w:rsidRDefault="00660471" w:rsidP="0021211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Баскетбольное кольцо</w:t>
            </w:r>
          </w:p>
          <w:p w:rsidR="00660471" w:rsidRPr="00D338AF" w:rsidRDefault="00660471" w:rsidP="0021211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Воллейбольная сетка</w:t>
            </w:r>
          </w:p>
          <w:p w:rsidR="00660471" w:rsidRPr="00D338AF" w:rsidRDefault="00660471" w:rsidP="00212114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71" w:rsidRPr="00D338AF" w:rsidRDefault="00660471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Физическая культура дошкольникам: Программа и программные требования. Л.Д. Глазырина – М.: ВЛАДОС, 2001.</w:t>
            </w:r>
          </w:p>
          <w:p w:rsidR="00660471" w:rsidRPr="00D338AF" w:rsidRDefault="00660471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Охрана здоровья детей в дошкольных учреждениях. Методическое пособие. Т.Л. Богина  – М.: Мозаика- Синтез, 2006.</w:t>
            </w:r>
          </w:p>
          <w:p w:rsidR="00660471" w:rsidRPr="00D338AF" w:rsidRDefault="00660471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Подвижные игры: современный взгляд. Учебно- методическое пособие. Я.В. Казаков – Смоленск: СОИУУ, 2001.</w:t>
            </w:r>
          </w:p>
          <w:p w:rsidR="00660471" w:rsidRPr="00D338AF" w:rsidRDefault="00660471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Утренняя гимнастика под музыку. Е.П. Иова, А.Я. Иоффе – М.: «Просвещение», 1977.</w:t>
            </w:r>
          </w:p>
          <w:p w:rsidR="00660471" w:rsidRPr="00D338AF" w:rsidRDefault="00660471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Игры с элементами спорта для детей 3-4 лет. Л.Н. Волошина, Т.В. Курилова – М.: «ГНОМ и Д», 2004.</w:t>
            </w:r>
          </w:p>
          <w:p w:rsidR="00660471" w:rsidRPr="00D338AF" w:rsidRDefault="00660471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Детские подвижные игры. В.И. Гришков – Новосибирск: Новосибирское книжное издательство, 1992.</w:t>
            </w:r>
          </w:p>
          <w:p w:rsidR="00660471" w:rsidRPr="00D338AF" w:rsidRDefault="00660471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Азбука чистоты. И.М. Воронцов – М.: «Здоровый малыш», 2007.</w:t>
            </w:r>
          </w:p>
          <w:p w:rsidR="00660471" w:rsidRPr="00D338AF" w:rsidRDefault="00660471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Питание и здоровье. К.Е. Герасимов, А.И. Калмыкова </w:t>
            </w:r>
            <w:r w:rsidRPr="00D338AF">
              <w:rPr>
                <w:szCs w:val="24"/>
              </w:rPr>
              <w:lastRenderedPageBreak/>
              <w:t>– Новосибирск: ЗАО «Био-веста», 2009.</w:t>
            </w:r>
          </w:p>
          <w:p w:rsidR="00660471" w:rsidRPr="00D338AF" w:rsidRDefault="00660471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Воспитание основ здорового образа жизни у малышей. Н.С. Голицына, И.М. Шумова – М.: «Скрипторий 2003», 2008.</w:t>
            </w:r>
          </w:p>
          <w:p w:rsidR="00660471" w:rsidRPr="00D338AF" w:rsidRDefault="00660471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Физическое воспитание ослабленных детей. Ю.А. Копылов, Н.В. Полянская – М.: «Вентана- Граф», 2004.</w:t>
            </w:r>
          </w:p>
          <w:p w:rsidR="00660471" w:rsidRPr="00D338AF" w:rsidRDefault="00660471" w:rsidP="00212114">
            <w:pPr>
              <w:spacing w:line="276" w:lineRule="auto"/>
              <w:rPr>
                <w:b/>
                <w:szCs w:val="24"/>
              </w:rPr>
            </w:pPr>
            <w:r w:rsidRPr="00D338AF">
              <w:rPr>
                <w:szCs w:val="24"/>
              </w:rPr>
              <w:t>Оздоровительная работа в дошкольных образовательных учреждениях. В.И.Орёл – Спб : «Детство-пресс», 2008.</w:t>
            </w:r>
          </w:p>
        </w:tc>
      </w:tr>
    </w:tbl>
    <w:p w:rsidR="00506ECB" w:rsidRDefault="00506ECB" w:rsidP="00212114">
      <w:pPr>
        <w:spacing w:before="120" w:line="276" w:lineRule="auto"/>
        <w:rPr>
          <w:b/>
          <w:szCs w:val="24"/>
          <w:u w:val="single"/>
        </w:rPr>
      </w:pPr>
    </w:p>
    <w:p w:rsidR="005B3C50" w:rsidRPr="00506ECB" w:rsidRDefault="00690773" w:rsidP="00212114">
      <w:pPr>
        <w:spacing w:before="120" w:line="276" w:lineRule="auto"/>
        <w:rPr>
          <w:b/>
          <w:szCs w:val="24"/>
        </w:rPr>
      </w:pPr>
      <w:r>
        <w:rPr>
          <w:b/>
          <w:szCs w:val="24"/>
        </w:rPr>
        <w:t xml:space="preserve">3.1.1. </w:t>
      </w:r>
      <w:r w:rsidR="005B3C50" w:rsidRPr="00506ECB">
        <w:rPr>
          <w:b/>
          <w:szCs w:val="24"/>
        </w:rPr>
        <w:t>Часть Программы, формируемая участниками образовательных отношений</w:t>
      </w:r>
    </w:p>
    <w:tbl>
      <w:tblPr>
        <w:tblW w:w="144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28"/>
        <w:gridCol w:w="12060"/>
        <w:gridCol w:w="1552"/>
      </w:tblGrid>
      <w:tr w:rsidR="005B3C50" w:rsidRPr="00D338AF" w:rsidTr="00F834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/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№</w:t>
            </w: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Вид и назначение помещений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>Количество</w:t>
            </w:r>
          </w:p>
        </w:tc>
      </w:tr>
      <w:tr w:rsidR="005B3C50" w:rsidRPr="00D338AF" w:rsidTr="00F834CA">
        <w:tc>
          <w:tcPr>
            <w:tcW w:w="1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 xml:space="preserve">                                                     Кабинеты дополнительного образования</w:t>
            </w:r>
          </w:p>
        </w:tc>
      </w:tr>
      <w:tr w:rsidR="005B3C50" w:rsidRPr="00D338AF" w:rsidTr="00F834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1</w:t>
            </w: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szCs w:val="24"/>
              </w:rPr>
              <w:t>Бассейн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Cs/>
                <w:szCs w:val="24"/>
              </w:rPr>
              <w:t>1</w:t>
            </w:r>
          </w:p>
        </w:tc>
      </w:tr>
    </w:tbl>
    <w:p w:rsidR="005B3C50" w:rsidRPr="00D338AF" w:rsidRDefault="005B3C50" w:rsidP="00212114">
      <w:pPr>
        <w:spacing w:line="276" w:lineRule="auto"/>
        <w:rPr>
          <w:szCs w:val="24"/>
        </w:rPr>
      </w:pPr>
    </w:p>
    <w:tbl>
      <w:tblPr>
        <w:tblW w:w="144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00"/>
        <w:gridCol w:w="2288"/>
        <w:gridCol w:w="6840"/>
        <w:gridCol w:w="2812"/>
      </w:tblGrid>
      <w:tr w:rsidR="005B3C50" w:rsidRPr="00D338AF" w:rsidTr="00F834CA">
        <w:tc>
          <w:tcPr>
            <w:tcW w:w="1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b/>
                <w:i/>
                <w:szCs w:val="24"/>
              </w:rPr>
            </w:pPr>
            <w:r w:rsidRPr="00D338AF">
              <w:rPr>
                <w:szCs w:val="24"/>
              </w:rPr>
              <w:t xml:space="preserve">Функциональная направленность (кабинета):                           </w:t>
            </w:r>
            <w:r w:rsidRPr="00D338AF">
              <w:rPr>
                <w:b/>
                <w:szCs w:val="24"/>
              </w:rPr>
              <w:t>Физическое развитие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i/>
                <w:szCs w:val="24"/>
              </w:rPr>
              <w:t xml:space="preserve">                                                                               Сохранение и укрепление здоровья. Безопасность.</w:t>
            </w:r>
          </w:p>
        </w:tc>
      </w:tr>
      <w:tr w:rsidR="005B3C50" w:rsidRPr="00D338AF" w:rsidTr="00F834CA">
        <w:tc>
          <w:tcPr>
            <w:tcW w:w="1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Вид помещения:</w:t>
            </w:r>
            <w:r w:rsidRPr="00D338AF">
              <w:rPr>
                <w:i/>
                <w:szCs w:val="24"/>
              </w:rPr>
              <w:t xml:space="preserve">                                                                          </w:t>
            </w:r>
            <w:r w:rsidRPr="00D338AF">
              <w:rPr>
                <w:b/>
                <w:i/>
                <w:szCs w:val="24"/>
              </w:rPr>
              <w:t>Бассейн</w:t>
            </w:r>
          </w:p>
        </w:tc>
      </w:tr>
      <w:tr w:rsidR="005B3C50" w:rsidRPr="00D338AF" w:rsidTr="00F834CA">
        <w:tc>
          <w:tcPr>
            <w:tcW w:w="1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                                                                              Оснащение</w:t>
            </w:r>
          </w:p>
        </w:tc>
      </w:tr>
      <w:tr w:rsidR="005B3C50" w:rsidRPr="00D338AF" w:rsidTr="00F834CA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Дидактический материал</w:t>
            </w:r>
          </w:p>
        </w:tc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Оборудование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Методическая литература</w:t>
            </w:r>
          </w:p>
        </w:tc>
      </w:tr>
      <w:tr w:rsidR="005B3C50" w:rsidRPr="00D338AF" w:rsidTr="00F834CA">
        <w:tc>
          <w:tcPr>
            <w:tcW w:w="1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i/>
                <w:szCs w:val="24"/>
              </w:rPr>
              <w:t xml:space="preserve">                                                                              Бассейн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af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50" w:rsidRPr="00D338AF" w:rsidTr="00F834CA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-Инвентарь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</w:t>
            </w:r>
            <w:r w:rsidRPr="00D338AF">
              <w:rPr>
                <w:szCs w:val="24"/>
              </w:rPr>
              <w:lastRenderedPageBreak/>
              <w:t>воду с головой и др.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</w:t>
            </w:r>
            <w:r w:rsidR="00C3095F" w:rsidRPr="00D338AF">
              <w:rPr>
                <w:szCs w:val="24"/>
              </w:rPr>
              <w:t xml:space="preserve">и», «Разноцветные Капитошки»), </w:t>
            </w:r>
            <w:r w:rsidRPr="00D338AF">
              <w:rPr>
                <w:szCs w:val="24"/>
              </w:rPr>
              <w:t>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развлечениям в воде.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1.Раздевалка: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-Купальные принадлежности, полотенца, индивидуальные кабинки для одежды, скамейки, туалетная комната.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-Плакат «Правила поведения в бассейне»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2.Душевая: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-Индивидуальные мочалки, мыло, резиновые коврики на полу.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3.Бассейн: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-Обходные </w:t>
            </w:r>
            <w:r w:rsidR="00C3095F" w:rsidRPr="00D338AF">
              <w:rPr>
                <w:szCs w:val="24"/>
              </w:rPr>
              <w:t xml:space="preserve">дорожки у бортика бассейна для </w:t>
            </w:r>
            <w:r w:rsidRPr="00D338AF">
              <w:rPr>
                <w:szCs w:val="24"/>
              </w:rPr>
              <w:t>подготовительных упражнений на суше.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-Скамейки для подводящих упражнений на суше для освоения элементов техники плавания разными способами.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-Лестница для спуска в воду, наличие поручней.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-Магнитофон и диски для музыкального сопровождения занятий и развлечений в воде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-Канцелярские принадлежности;</w:t>
            </w:r>
          </w:p>
          <w:p w:rsidR="005B3C50" w:rsidRPr="00D338AF" w:rsidRDefault="005B3C50" w:rsidP="00212114">
            <w:pPr>
              <w:pStyle w:val="af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Обучение плаванию в детском саду. Т.И. Осокина – М.: «Просвещение», 1991.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-Как научить детей </w:t>
            </w:r>
            <w:r w:rsidRPr="00D338AF">
              <w:rPr>
                <w:szCs w:val="24"/>
              </w:rPr>
              <w:lastRenderedPageBreak/>
              <w:t>плавать. Т.И. Осокина – М.: «Просвещение», 1985.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-Вода дарит здоровье. В.В. Горбунов – М.: «Советский спорт», 1990.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-Обучение детей плаванию. В.С. Васильев - М.: «Физкультура и спорт», 1989.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-Занятия плаванием при сколиозе у детей и подростков. Л.А. Бородич, Р.Д. Назарова - М.: «Просвещение», 1988.</w:t>
            </w:r>
          </w:p>
        </w:tc>
      </w:tr>
    </w:tbl>
    <w:p w:rsidR="00690773" w:rsidRDefault="00690773" w:rsidP="00212114">
      <w:pPr>
        <w:spacing w:before="120" w:line="276" w:lineRule="auto"/>
        <w:rPr>
          <w:b/>
          <w:szCs w:val="24"/>
        </w:rPr>
      </w:pPr>
    </w:p>
    <w:p w:rsidR="005B3C50" w:rsidRPr="00D338AF" w:rsidRDefault="005B3C50" w:rsidP="00212114">
      <w:pPr>
        <w:spacing w:before="120" w:line="276" w:lineRule="auto"/>
        <w:rPr>
          <w:szCs w:val="24"/>
        </w:rPr>
      </w:pPr>
      <w:r w:rsidRPr="00D338AF">
        <w:rPr>
          <w:b/>
          <w:szCs w:val="24"/>
        </w:rPr>
        <w:t>3.2. Обеспеченность методическими материалами и средствами обучения и воспитания</w:t>
      </w:r>
    </w:p>
    <w:p w:rsidR="005B3C50" w:rsidRPr="00D338AF" w:rsidRDefault="005B3C50" w:rsidP="00212114">
      <w:pPr>
        <w:spacing w:line="276" w:lineRule="auto"/>
        <w:jc w:val="center"/>
        <w:rPr>
          <w:b/>
          <w:szCs w:val="24"/>
        </w:rPr>
      </w:pPr>
      <w:r w:rsidRPr="00D338AF">
        <w:rPr>
          <w:b/>
          <w:szCs w:val="24"/>
        </w:rPr>
        <w:t>Программно – методическое обеспечение образовательного процесса</w:t>
      </w:r>
    </w:p>
    <w:tbl>
      <w:tblPr>
        <w:tblW w:w="14512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1800"/>
        <w:gridCol w:w="12712"/>
      </w:tblGrid>
      <w:tr w:rsidR="005B3C50" w:rsidRPr="00D338AF" w:rsidTr="00F834CA">
        <w:trPr>
          <w:trHeight w:val="289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Образовательные области</w:t>
            </w:r>
          </w:p>
        </w:tc>
        <w:tc>
          <w:tcPr>
            <w:tcW w:w="1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szCs w:val="24"/>
              </w:rPr>
              <w:t xml:space="preserve">                           </w:t>
            </w:r>
            <w:r w:rsidR="00C3095F" w:rsidRPr="00D338AF">
              <w:rPr>
                <w:b/>
                <w:szCs w:val="24"/>
              </w:rPr>
              <w:t xml:space="preserve">                  Обязательная </w:t>
            </w:r>
            <w:r w:rsidRPr="00D338AF">
              <w:rPr>
                <w:b/>
                <w:szCs w:val="24"/>
              </w:rPr>
              <w:t>часть ООП</w:t>
            </w:r>
          </w:p>
        </w:tc>
      </w:tr>
      <w:tr w:rsidR="005B3C50" w:rsidRPr="00D338AF" w:rsidTr="00F834CA">
        <w:trPr>
          <w:trHeight w:val="1583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1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Методическая литература и методические пособия</w:t>
            </w:r>
          </w:p>
        </w:tc>
      </w:tr>
      <w:tr w:rsidR="005B3C50" w:rsidRPr="00D338AF" w:rsidTr="00F834CA">
        <w:tc>
          <w:tcPr>
            <w:tcW w:w="1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  <w:u w:val="single"/>
              </w:rPr>
              <w:t>Для групп детей дошкольного возраста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-«Развивающие занятия с детьми 4 - 5 лет», М., ОЛМА МЕДИА, ГРУПП, 2011</w:t>
            </w:r>
          </w:p>
          <w:p w:rsidR="005B3C50" w:rsidRPr="00D338AF" w:rsidRDefault="005B3C50" w:rsidP="00212114">
            <w:pPr>
              <w:pStyle w:val="af2"/>
              <w:spacing w:before="0" w:after="0" w:line="276" w:lineRule="auto"/>
              <w:rPr>
                <w:sz w:val="24"/>
                <w:szCs w:val="24"/>
              </w:rPr>
            </w:pPr>
            <w:r w:rsidRPr="00D338AF">
              <w:rPr>
                <w:sz w:val="24"/>
                <w:szCs w:val="24"/>
              </w:rPr>
              <w:t>интегрированное содержание работы по всем образовательным областям. М.; ТЦ Сфера, 2012, Васюкова Н.Е., Родина Н.М.</w:t>
            </w:r>
          </w:p>
          <w:p w:rsidR="005B3C50" w:rsidRPr="00D338AF" w:rsidRDefault="005B3C50" w:rsidP="00212114">
            <w:pPr>
              <w:pStyle w:val="af2"/>
              <w:spacing w:before="0" w:after="0" w:line="276" w:lineRule="auto"/>
              <w:rPr>
                <w:szCs w:val="24"/>
              </w:rPr>
            </w:pPr>
            <w:r w:rsidRPr="00D338AF">
              <w:rPr>
                <w:sz w:val="24"/>
                <w:szCs w:val="24"/>
              </w:rPr>
              <w:lastRenderedPageBreak/>
              <w:t>- «Комплексно-тематическое планирование образовательного процесса с детьми 4 – 5 лет. Еженедельное интегрированное содержание работы по всем образовательным областям. М.; ТЦ Сфера, 2012, Васюкова Н.Е., Родина Н.М.</w:t>
            </w:r>
          </w:p>
        </w:tc>
      </w:tr>
      <w:tr w:rsidR="005B3C50" w:rsidRPr="00D338AF" w:rsidTr="00F834C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-Развивающие игры для детей младшего дошкольного возраста. Книга для воспитателя детского сада. З.М. Богуславская, Е.О. Смирнова. – М.: Просвещение, 1991.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-Азбука добрых качеств, А. Лопатина, М . Скребцова – М.: Амрита-Русь, 2009.</w:t>
            </w:r>
          </w:p>
          <w:p w:rsidR="005B3C50" w:rsidRPr="00D338AF" w:rsidRDefault="005B3C50" w:rsidP="00212114">
            <w:pPr>
              <w:pStyle w:val="af0"/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-Детские подвижные игры. В.И. Гришков – Новосибирск: Новосибирское книжное издательство, 1992.</w:t>
            </w:r>
          </w:p>
        </w:tc>
      </w:tr>
      <w:tr w:rsidR="005B3C50" w:rsidRPr="00D338AF" w:rsidTr="00F834CA">
        <w:trPr>
          <w:trHeight w:val="5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Познавательное развитие</w:t>
            </w:r>
          </w:p>
        </w:tc>
        <w:tc>
          <w:tcPr>
            <w:tcW w:w="1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-Какие звери в лесу?!  Путешествие в мир природы и развитие речи. Т.А. Шорыгина. – М.: 2002.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Занятия с детьми дошкольного возраста по теме: «Цветущая весна травы». О.А. Скоролупова. – М.: 2006.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Занятия с детьми дошкольного возраста по темам: «Домашние животные и дикие животные средней полосы России». О.А. Скоролупова. – М.: 2006.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-С чего начинается Родина: Стихи, М.: «РОСМЭН», 2008.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-Моя страна Россия: Пособие для старшего дошкольного и младшего школьного возраста, Н.Ф. Виноградова, Л.А. Соколова – М.: Просвещение, 2005.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-Пасха: От Великого поста - к Торжеству из Торжеств - Новосибирск: «Сибирские певчие», 1997.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-Естественно - научные наблюдения и эксперименты в детском саду. Человек., А.И.Иванова – М.: ТЦ Сфера, 2005.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-Дошкольникам о Защитниках Отечества. Методическое пособие по патриотическому воспитанию в ДОУ, Л.А. Кондрыкинская. – М.: ТЦ «Сфера», 2006.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u w:val="single"/>
              </w:rPr>
            </w:pPr>
            <w:r w:rsidRPr="00D338AF">
              <w:rPr>
                <w:szCs w:val="24"/>
              </w:rPr>
              <w:t>-Беседы с дошкольниками о профессиях, Т.П. Потапова – М.: ТЦ «Сфера», 2005.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  <w:u w:val="single"/>
              </w:rPr>
              <w:t>Энциклопедии: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-Энциклопедия для детей. География, С. Исмаилова - М.: «Аванта+», 1994.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-Я познаю мир: Культура, Н.В. Чудакова – М.: АСТ, 1997.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-Я познаю мир: Государство, Т.Н. Эйдельман– М.: АСТ, 2003.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-Энциклопедия для дошколят, Н.Л. Вадченко, Н.В. Хаткина – Донецк: ПФК «БАО», 1997.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-Хочу всё знать: Детская энциклопедия: Мир растений , И.В.Черныш – М.: «Астрель», 2000.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-Энциклопедия для дошколят, Н.Л. Вадченко, Н.В. Хаткина – Донецк: ПФК «БАО», 1997.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-Круглый год: Народное погодоведение, А.С. Ермолов – Челябинск: Вариант-книга, 1996.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-Энциклопедия досуга: Книга для детей и взрослых, М Погодаева, Н. Орлова – М.: АСТ-ПРЕСС, 1999.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-Почемучка, А. Дитрих, Г. Юрмин – М.: «Педагогика», 1990.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-Энциклопедия праздников, Н.В. Чудакова – М.: АСТ- ЛТД, 1998.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-География Энциклопедия «Росмэн», К. Варли, Л. Майлз- М.: «Росмэн», 1994.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-Москва. Иллюстрированная история. Том 2., Ю.А. Поляков – М.: «Мысль», 1986.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-Век славных побед. История Человечества., И.К. Пименова – М.: ЭКСМО- Пресс, 1999.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-Детеныши животных: 1000 фотографий, С. Миларка – М.: АСТ, 2004.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-Энциклопедия независимости, В.Богданчиков, О.Болдырев, 2006.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-Совы. Мир животных, П.Стерри – Минск: БЕЛФАКС, 1995.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-Новый Атлас Природа России, Т.Романова – М.: «Махаон», 2007.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-Новый Атлас Времена Года, В. Свечников – М.: «Махаон», 2006.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-Энциклопедия обучения и развития дошкольника, А.С.Герасимова, О.С. Жукова – М.: «ОЛМА-ПРЕСС», 2000.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-Энциклопедия техники. Космос: Космические корабли, В.Г. Шимановский – М.: «РОСМЭН», 2002.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-Всемирная география, Д.Тайлер, Л. Уоттс – М.: «РОСМЭН», 1999.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-Почемучка, А. Дитрих, Г. Юрмин – М.: «Педагогика- ПРЕСС», 1992.</w:t>
            </w:r>
          </w:p>
        </w:tc>
      </w:tr>
      <w:tr w:rsidR="005B3C50" w:rsidRPr="00D338AF" w:rsidTr="00F834CA">
        <w:trPr>
          <w:trHeight w:val="5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Речевое развитие</w:t>
            </w:r>
          </w:p>
        </w:tc>
        <w:tc>
          <w:tcPr>
            <w:tcW w:w="1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-Играем в сказку: Сказкотерапия и занятия по развитию связной речи дошкольников, О.А. Шорохова – М.: ТЦ Сфера, 2006.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-Развитие речи и творчества дошкольников: Игры, упражнения, конспекты занятий, О.С. Ушакова – М.: ТЦ Сфера, 2005.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-Развитие диалогической речи дошкольников в игре, О.А. Бизикова – М.: «Скрипторий 2003», 2008.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Ты детям сказку расскажи…Методика приобщения детей к чтению, З.А. Гриценко – М.: Линка-Пресс, 2003.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-Стихи о временах года и игры: Дидактические материалы по развитию речи детей 5-6 лет, О.Е. Громова – М.: ТЦ Сфера, 2005.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u w:val="single"/>
              </w:rPr>
            </w:pPr>
            <w:r w:rsidRPr="00D338AF">
              <w:rPr>
                <w:szCs w:val="24"/>
              </w:rPr>
              <w:t>-Артикуляционная, пальчиковая гимнастика и дыхательно-голосовые упражнения, В.В. Коноваленко – М.: «ГНОМ и Д», 2005.</w:t>
            </w:r>
          </w:p>
          <w:p w:rsidR="005B3C50" w:rsidRPr="00D338AF" w:rsidRDefault="005B3C50" w:rsidP="00212114">
            <w:pPr>
              <w:spacing w:line="276" w:lineRule="auto"/>
              <w:ind w:left="360"/>
              <w:rPr>
                <w:szCs w:val="24"/>
              </w:rPr>
            </w:pPr>
            <w:r w:rsidRPr="00D338AF">
              <w:rPr>
                <w:szCs w:val="24"/>
                <w:u w:val="single"/>
              </w:rPr>
              <w:t>Энциклопедии: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-Откуда пришли слова: Занимательный этимологический словарь, В.В. Волина – М.: АСТ-ПРЕСС, 1996.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-Словообразовательный словарь русского языка, Том 1, А.Н. Тихонов - М.: Рус. яз., 1985.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-Словообразовательный словарь русского языка, Том 2, А.Н. Тихонов - М.: Рус. яз., 1985.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-Пословицы русского народа, В.И. Даль – М.: ОЛМА- ПРЕСС, 1997.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-Справочник дошкольника: Русский язык, В.П.Ситников - М.:АСТ, 1997.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-Иллюстрированный толковый словарь русского языка. Современная версия, В.И.Даль.- М.: Эксмо, 2007.</w:t>
            </w:r>
          </w:p>
        </w:tc>
      </w:tr>
      <w:tr w:rsidR="005B3C50" w:rsidRPr="00D338AF" w:rsidTr="00F834CA">
        <w:trPr>
          <w:trHeight w:val="5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1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Праздничный вечер 8 марта. Т.И. Возякова. – Екатеринбург, 2005.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Калейдоскоп праздников. О.Н. Зубарева. – Волгоград: Корифей, 2011.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Встретим праздник весело.  Игры для всей семьи. О.В. Зайцева. Е.В. Карпова. – Ярославль: Академия развития, 2001.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 xml:space="preserve"> -Занятия по театрализованной деятельности в детском саду. М.Д. Маханева. – М.: Творческий центр Сфера, 2009.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Новая сказка о музыке. Обучение нотной грамоте в детском саду и начальной школе. Л.В. Светличная. – М.: Творческ5ий центр сфера, 2004.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-Музыкально-игровой досуг. Старшая группа. Н.Б. Улашенко. – Волгоград: Корифей, 2011.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Праздник в подарок. – Ярославль: Академия развития , 2000.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Большая энциклопедия любимых праздников. – М.: РОСМЭН, 2003.</w:t>
            </w:r>
          </w:p>
          <w:p w:rsidR="005B3C50" w:rsidRPr="00D338AF" w:rsidRDefault="005B3C50" w:rsidP="00212114">
            <w:p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-Стихи к детским праздникам. Т.А. Шорыгина – М.: 2006.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-Маленькие волшебники, или на пути к творчеству.  Методические рекомендации для родителей. Воспитателей дошкольных учреждений, учителей начальной школы. О.А. Белобрыкина. – Новосибирск, 1993.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-Словарь русских пословиц и поговорок; Русские в своих пословицах. Е.А. Грушко, Ю.М. Медведев. – Н.Новгород: Русский купец, Братья славяне, 1996.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-Знакомство с натюрмортом. Библиотека программы «Детство». - Санкт-Петербург: Акцидент, 1997.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-Коллективное творчество детей. Книга предназначена для педагогов дошкольных учреждений.  Начальной школы, художественных студий и кружков. Т.С. Комарова, А.И. Савенков. – М.:Российское педагогическое агентство, 1998.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-Музейная педагогика и изобразительная деятельность в ДОУ. Интегрированные занятия. Т.Н. Карачунская. – М.: Творческий центр сфера, 2005.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-Солёное тесто. И.Хананова. Фантазии из муки, соли и воды. – М.: Аст-Пресс, 2007.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-Театр на столе. Ручной труд для  дошкольников. И.М. Петрова. – Санкт – Петербург Детство-Пресс, 2003.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-Волшебные шнурочки. Пособие для занятий с детьми. А.В. Белошистая, О.Г. Жукова. – М.: АРКТИ, 2007.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Фенечки из ниточек. Л.В. Грушина. – М.: Карапуз, 2008.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Моя подружка - мягкая игрушка. Т.Г. Лихачёва. – Ярославль. Академия развития, 2003.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-Сюжеты оригами, Г.А. Соколова – Новосибирск,  НИПКиПРО, 2014.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-Волшебные полоски. Ручной труд для самых маленьких, И.М. Петрова – Санкт-Петербург: «Детство-пресс», 2000.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-Что можно сделать из природного материала, Э.К.Гульянц, И.Я. Базик – М.: Просвещение, 1984.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-Работа с тканью. Старшая и подготовительная группа., А.Н. Малышева – Ярославль: «Академия развития», 2002.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-100 поделок из бумаги, Г.И. Долженко - Ярославль: «Академия холдинг», 2002.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-100 поделок из ненужных материалов, Е.Е. Цамуталина - Ярославль: «Академия холдинг», 2002.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Плетение для детворы из ниток, прутьев и коры, М.И. Нагибина - Ярославль: «Академия развития», 1997.</w:t>
            </w:r>
          </w:p>
        </w:tc>
      </w:tr>
      <w:tr w:rsidR="005B3C50" w:rsidRPr="00D338AF" w:rsidTr="00F834CA">
        <w:trPr>
          <w:trHeight w:val="5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Физическое развитие</w:t>
            </w:r>
          </w:p>
        </w:tc>
        <w:tc>
          <w:tcPr>
            <w:tcW w:w="1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-Охрана здоровья детей в дошкольных учреждениях. Методическое пособие. Т.Л. Богина  – М.: Мозаика- Синтез, 2006.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-Подвижные игры: современный взгляд. Учебно- методическое пособие. Я.В. Казаков – Смоленск: СОИУУ, 2001.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-Игры с элементами спорта для детей 3-4 лет. Л.Н. Волошина, Т.В. Курилова – М.: «ГНОМ и Д», 2004.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-Детские подвижные игры. В.И. Гришков – Новосибирск: Новосибирское книжное издательство, 1992.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-Азбука чистоты. И.М. Воронцов – М.: «Здоровый малыш», 2007.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-Питание и здоровье. К.Е. Герасимов, А.И. Калмыкова – Новосибирск: ЗАО «Био-веста», 2009.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-Воспитание основ здорового образа жизни у малышей. Н.С. Голицына, И.М. Шумова – М.: «Скрипторий 2003», 2008.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-Физическое воспитание ослабленных детей. Ю.А. Копылов, Н.В. Полянская – М.: «Вентана- Граф», 2004.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-Оздоровительная работа в дошкольных образовательных учреждениях. В.И.Орёл – Спб : «Детство-пресс», 2008.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-Обучение плаванию в детском саду. Т.И. Осокина – М.: «Просвещение», 1991.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-Как научить детей плавать. Т.И. Осокина – М.: «Просвещение», 1985.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-Вода дарит здоровье. В.В. Горбунов – М.: «Советский спорт», 1990.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-Обучение детей плаванию. В.С. Васильев - М.: «Физкультура и спорт», 1989.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-Занятия плаванием при сколиозе у детей и подростков. Л.А. Бородич, Р.Д. Назарова - М.: «Просвещение», 1988.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-Детские подвижные игры. В.И. Гришков – Новосибирск: Новосибирское книжное издательство, 1992.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Физическая  культура дошкольникам: Программа и программные требования. Л.Д. Глазырина – М.: ВЛАДОС, 2001.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Охрана здоровья детей в дошкольных учреждениях. Методическое пособие. Т.Л. Богина  – М.: Мозаика- Синтез, 2006.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Подвижные игры: современный взгляд. Учебно- методическое пособие. Я.В. Казаков – Смоленск: СОИУУ, 2001.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Игры с элементами спорта для детей 3-4 лет. Л.Н. Волошина, Т.В. Курилова – М.: «ГНОМ и Д», 2004.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Детские подвижные игры. В.И. Гришков – Новосибирск: Новосибирское книжное издательство, 1992.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Азбука чистоты. И.М. Воронцов – М.: «Здоровый малыш», 2007.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Питание и здоровье. К.Е. Герасимов, А.И. Калмыкова – Новосибирск: ЗАО «Био-веста», 2009.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Воспитание основ здорового образа жизни у малышей. Н.С. Голицына, И.М. Шумова – М.: «Скрипторий 2003», 2008.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Физическое воспитание ослабленных детей. Ю.А. Копылов, Н.В. Полянская – М.: «Вентана- Граф», 2004.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Оздоровительная работа в дошкольных образовательных учреждениях. В.И.Орёл – Спб : «Детство-пресс», 2008.</w:t>
            </w:r>
          </w:p>
        </w:tc>
      </w:tr>
    </w:tbl>
    <w:p w:rsidR="00690773" w:rsidRDefault="00690773" w:rsidP="00212114">
      <w:pPr>
        <w:spacing w:before="120" w:line="276" w:lineRule="auto"/>
        <w:rPr>
          <w:b/>
          <w:szCs w:val="24"/>
        </w:rPr>
      </w:pPr>
    </w:p>
    <w:p w:rsidR="005B3C50" w:rsidRPr="00D338AF" w:rsidRDefault="00690773" w:rsidP="00212114">
      <w:pPr>
        <w:spacing w:before="120" w:line="276" w:lineRule="auto"/>
        <w:rPr>
          <w:b/>
          <w:szCs w:val="24"/>
        </w:rPr>
      </w:pPr>
      <w:r>
        <w:rPr>
          <w:b/>
          <w:szCs w:val="24"/>
        </w:rPr>
        <w:t xml:space="preserve">3.2.1. </w:t>
      </w:r>
      <w:r w:rsidR="005B3C50" w:rsidRPr="00D338AF">
        <w:rPr>
          <w:b/>
          <w:szCs w:val="24"/>
        </w:rPr>
        <w:t xml:space="preserve">Часть, формируемая участниками образовательных отношений. </w:t>
      </w:r>
    </w:p>
    <w:p w:rsidR="005B3C50" w:rsidRDefault="005B3C50" w:rsidP="00212114">
      <w:pPr>
        <w:spacing w:line="276" w:lineRule="auto"/>
        <w:rPr>
          <w:b/>
          <w:szCs w:val="24"/>
        </w:rPr>
      </w:pPr>
      <w:r w:rsidRPr="00D338AF">
        <w:rPr>
          <w:b/>
          <w:szCs w:val="24"/>
        </w:rPr>
        <w:t>Программно – методическое обеспечение образовательного процесса</w:t>
      </w:r>
    </w:p>
    <w:tbl>
      <w:tblPr>
        <w:tblW w:w="14512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1800"/>
        <w:gridCol w:w="6759"/>
        <w:gridCol w:w="5953"/>
      </w:tblGrid>
      <w:tr w:rsidR="005B3C50" w:rsidRPr="00D338AF" w:rsidTr="00F834CA">
        <w:trPr>
          <w:trHeight w:val="289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szCs w:val="24"/>
              </w:rPr>
              <w:t>Образовательные области</w:t>
            </w:r>
          </w:p>
        </w:tc>
        <w:tc>
          <w:tcPr>
            <w:tcW w:w="1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B3C50" w:rsidRPr="00D338AF" w:rsidTr="000469C1">
        <w:trPr>
          <w:trHeight w:val="69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pStyle w:val="af2"/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D338AF">
              <w:rPr>
                <w:b/>
                <w:sz w:val="24"/>
                <w:szCs w:val="24"/>
              </w:rPr>
              <w:t>Парциальные программы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Методические пособия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Методическая литература</w:t>
            </w:r>
          </w:p>
        </w:tc>
      </w:tr>
      <w:tr w:rsidR="005B3C50" w:rsidRPr="00D338AF" w:rsidTr="00F834CA">
        <w:tc>
          <w:tcPr>
            <w:tcW w:w="1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06ECB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506ECB">
              <w:rPr>
                <w:b/>
                <w:szCs w:val="24"/>
              </w:rPr>
              <w:lastRenderedPageBreak/>
              <w:t>Для групп детей дошкольного возраста</w:t>
            </w:r>
          </w:p>
        </w:tc>
      </w:tr>
      <w:tr w:rsidR="005B3C50" w:rsidRPr="00D338AF" w:rsidTr="000469C1">
        <w:trPr>
          <w:trHeight w:val="5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06ECB" w:rsidP="002121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Музыкальное </w:t>
            </w:r>
            <w:r w:rsidR="005B3C50" w:rsidRPr="00D338AF">
              <w:rPr>
                <w:szCs w:val="24"/>
              </w:rPr>
              <w:t>развитие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  <w:p w:rsidR="000469C1" w:rsidRDefault="000469C1" w:rsidP="00212114">
            <w:pPr>
              <w:spacing w:line="276" w:lineRule="auto"/>
              <w:rPr>
                <w:szCs w:val="24"/>
              </w:rPr>
            </w:pPr>
            <w:r w:rsidRPr="000469C1">
              <w:rPr>
                <w:szCs w:val="24"/>
              </w:rPr>
              <w:t>Парциальная программа по музыкальному воспитанию детей дошкольного возраста «Праздник каждый день». СПб.: Композитор, 201</w:t>
            </w:r>
            <w:r>
              <w:rPr>
                <w:szCs w:val="24"/>
              </w:rPr>
              <w:t xml:space="preserve">1. Каплунова И., Новоскольцева </w:t>
            </w:r>
          </w:p>
          <w:p w:rsidR="000469C1" w:rsidRPr="000469C1" w:rsidRDefault="000469C1" w:rsidP="00212114">
            <w:pPr>
              <w:spacing w:line="276" w:lineRule="auto"/>
              <w:rPr>
                <w:szCs w:val="24"/>
              </w:rPr>
            </w:pPr>
            <w:r w:rsidRPr="000469C1">
              <w:rPr>
                <w:szCs w:val="24"/>
              </w:rPr>
              <w:t>«</w:t>
            </w:r>
            <w:r w:rsidR="00506ECB">
              <w:rPr>
                <w:szCs w:val="24"/>
              </w:rPr>
              <w:t>Праздник каждый день</w:t>
            </w:r>
            <w:r w:rsidRPr="000469C1">
              <w:rPr>
                <w:szCs w:val="24"/>
              </w:rPr>
              <w:t>» программа по музыкальному воспитанию детей дошкольного возраста. Рекомендовано Комитетом по образованию. Г. Санкт – Петербург 2010</w:t>
            </w:r>
          </w:p>
          <w:p w:rsidR="000469C1" w:rsidRPr="00D338AF" w:rsidRDefault="000469C1" w:rsidP="00212114">
            <w:pPr>
              <w:spacing w:line="276" w:lineRule="auto"/>
              <w:rPr>
                <w:szCs w:val="24"/>
              </w:rPr>
            </w:pPr>
            <w:r w:rsidRPr="000469C1">
              <w:rPr>
                <w:szCs w:val="24"/>
              </w:rPr>
              <w:t>Средняя группа. Авторы И. Каплунова, И. Новоскольцева «Праздник каждый день., конспекты музыкальных занятий с аудиоприложением (2 СД) СП б 6: Композитор, 2007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C1" w:rsidRPr="000469C1" w:rsidRDefault="000469C1" w:rsidP="00212114">
            <w:pPr>
              <w:pStyle w:val="af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469C1">
              <w:rPr>
                <w:rFonts w:ascii="Times New Roman" w:hAnsi="Times New Roman"/>
                <w:sz w:val="24"/>
                <w:szCs w:val="24"/>
              </w:rPr>
              <w:t>Библиотека программы «Ладушки» , «Поди туда, не знаю куда». Осенние праздники на основе фольклора. Авторы И. Каплунова, И. Новоскольцева</w:t>
            </w:r>
          </w:p>
          <w:p w:rsidR="000469C1" w:rsidRPr="000469C1" w:rsidRDefault="000469C1" w:rsidP="00212114">
            <w:pPr>
              <w:pStyle w:val="af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469C1">
              <w:rPr>
                <w:rFonts w:ascii="Times New Roman" w:hAnsi="Times New Roman"/>
                <w:sz w:val="24"/>
                <w:szCs w:val="24"/>
              </w:rPr>
              <w:t xml:space="preserve">Библиотека программы «Ладушки» Весёлые досуги. Авторы И. Каплунова, И. Новоскольцева </w:t>
            </w:r>
          </w:p>
          <w:p w:rsidR="000469C1" w:rsidRPr="000469C1" w:rsidRDefault="000469C1" w:rsidP="00212114">
            <w:pPr>
              <w:pStyle w:val="af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469C1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для муз. Руководителей детского сада, учителей музыки. Невская нота.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469C1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0469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C50" w:rsidRPr="00D338AF" w:rsidRDefault="000469C1" w:rsidP="00212114">
            <w:pPr>
              <w:spacing w:line="276" w:lineRule="auto"/>
              <w:rPr>
                <w:szCs w:val="24"/>
              </w:rPr>
            </w:pPr>
            <w:r w:rsidRPr="000469C1">
              <w:rPr>
                <w:szCs w:val="24"/>
              </w:rPr>
              <w:t>«Этот удивительный ритм» Развитие чувства ритма у детей. Авторы И. Каплунова, И. Новоскольцева СП б 6: Композитор, 2005</w:t>
            </w:r>
          </w:p>
        </w:tc>
      </w:tr>
      <w:tr w:rsidR="00C12DF1" w:rsidRPr="00D338AF" w:rsidTr="000469C1">
        <w:trPr>
          <w:trHeight w:val="5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DF1" w:rsidRPr="00D338AF" w:rsidRDefault="00C12DF1" w:rsidP="00212114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Познавательное развитие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DF1" w:rsidRPr="00C12DF1" w:rsidRDefault="0065026E" w:rsidP="00C12DF1">
            <w:pPr>
              <w:spacing w:line="240" w:lineRule="atLeast"/>
            </w:pPr>
            <w:r>
              <w:t>П</w:t>
            </w:r>
            <w:r w:rsidR="00C12DF1" w:rsidRPr="00C12DF1">
              <w:t>арциальной образовательной программе математического развития детей дошкольного возраста «Игралочка» (под научным руководством Л.Г. Петерсон.).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F1" w:rsidRDefault="00C12DF1" w:rsidP="00C12DF1">
            <w:pPr>
              <w:spacing w:line="240" w:lineRule="atLeast"/>
            </w:pPr>
            <w:r>
              <w:t>Петерсон Л.Г., Кочемасова Е.Е. Игралочка. Практический курс математики для дошкольников: методические рекомендации. Часть 2. — М.: БИНОМ. Лаборатория знаний, 2018.</w:t>
            </w:r>
          </w:p>
          <w:p w:rsidR="00C12DF1" w:rsidRDefault="00C12DF1" w:rsidP="00C12DF1">
            <w:pPr>
              <w:spacing w:line="240" w:lineRule="atLeast"/>
            </w:pPr>
            <w:r>
              <w:t>Петерсон Л.Г., Кочемасова Е.Е. Игралочка: рабочая тетрадь. Математика для детей 4–5 лет. — М.: БИНОМ. Лаборатория знаний, 2018</w:t>
            </w:r>
          </w:p>
          <w:p w:rsidR="00C12DF1" w:rsidRDefault="00C12DF1" w:rsidP="00C12DF1">
            <w:pPr>
              <w:spacing w:line="240" w:lineRule="atLeast"/>
            </w:pPr>
            <w:r>
              <w:t xml:space="preserve">Петерсон Л.Г., Кочемасова Е.Е. Демонстрационный материал. Игралочка. Математика для детей 4–5 лет. — М.: БИНОМ. Лаборатория знаний, 2018. </w:t>
            </w:r>
          </w:p>
          <w:p w:rsidR="00C12DF1" w:rsidRPr="00D338AF" w:rsidRDefault="00C12DF1" w:rsidP="00C12DF1">
            <w:pPr>
              <w:snapToGrid w:val="0"/>
              <w:spacing w:line="276" w:lineRule="auto"/>
              <w:rPr>
                <w:szCs w:val="24"/>
              </w:rPr>
            </w:pPr>
            <w:r>
              <w:t>Петерсон Л.Г., Кочемасова Е.Е. Раздаточный материал. Игралочка. Математика для детей 4–5 лет. — М.: БИНОМ. Лаборатория знаний, 2018.</w:t>
            </w:r>
          </w:p>
        </w:tc>
      </w:tr>
      <w:tr w:rsidR="005B3C50" w:rsidRPr="00D338AF" w:rsidTr="000469C1">
        <w:trPr>
          <w:trHeight w:val="5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</w:tr>
      <w:tr w:rsidR="005B3C50" w:rsidRPr="00D338AF" w:rsidTr="000469C1">
        <w:trPr>
          <w:trHeight w:val="5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Физическое развитие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</w:t>
            </w:r>
            <w:r w:rsidRPr="00D338AF">
              <w:rPr>
                <w:szCs w:val="24"/>
              </w:rPr>
              <w:lastRenderedPageBreak/>
              <w:t>для упражнений на погружение в воду с головой и др.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u w:val="single"/>
              </w:rPr>
            </w:pPr>
            <w:r w:rsidRPr="00D338AF">
              <w:rPr>
                <w:szCs w:val="24"/>
              </w:rPr>
              <w:t>-Игрушки-самоделки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</w:t>
            </w:r>
            <w:r w:rsidR="00C3095F" w:rsidRPr="00D338AF">
              <w:rPr>
                <w:szCs w:val="24"/>
              </w:rPr>
              <w:t>ки», «Разноцветные Капитошки»),</w:t>
            </w:r>
            <w:r w:rsidRPr="00D338AF">
              <w:rPr>
                <w:szCs w:val="24"/>
              </w:rPr>
              <w:t xml:space="preserve"> 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развлечениям в воде.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6D07EE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  <w:u w:val="single"/>
              </w:rPr>
              <w:lastRenderedPageBreak/>
              <w:t>-Рабочая программа «Капелька</w:t>
            </w:r>
            <w:r w:rsidR="005B3C50" w:rsidRPr="00D338AF">
              <w:rPr>
                <w:szCs w:val="24"/>
                <w:u w:val="single"/>
              </w:rPr>
              <w:t xml:space="preserve">».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-Обучение плаванию в детском саду. Т.И. Осокина – М.: «Просвещение», 1991.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-Как научить детей плавать. Т.И. Осокина – М.: «Просвещение», 1985.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-Вода дарит здоровье. В.В. Горбунов – М.: «Советский спорт», 1990.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-Обучение детей плаванию. В.С. Васильев - М.: «Физкультура и спорт», 1989.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-Занятия плаванием при сколиозе у детей и подростков. Л.А. Бородич, Р.Д. Назарова - М.: «Просвещение», 1988.</w:t>
            </w:r>
          </w:p>
        </w:tc>
      </w:tr>
    </w:tbl>
    <w:p w:rsidR="00506ECB" w:rsidRDefault="00506ECB" w:rsidP="00212114">
      <w:pPr>
        <w:spacing w:before="120" w:line="276" w:lineRule="auto"/>
        <w:rPr>
          <w:b/>
          <w:bCs/>
          <w:szCs w:val="24"/>
        </w:rPr>
      </w:pPr>
    </w:p>
    <w:p w:rsidR="005B3C50" w:rsidRPr="00D338AF" w:rsidRDefault="005B3C50" w:rsidP="00212114">
      <w:pPr>
        <w:spacing w:before="120" w:line="276" w:lineRule="auto"/>
        <w:rPr>
          <w:b/>
          <w:bCs/>
          <w:szCs w:val="24"/>
        </w:rPr>
      </w:pPr>
      <w:r w:rsidRPr="00D338AF">
        <w:rPr>
          <w:b/>
          <w:bCs/>
          <w:szCs w:val="24"/>
        </w:rPr>
        <w:t>3.3. Распорядок (режим дня)</w:t>
      </w:r>
      <w:r w:rsidRPr="00D338AF">
        <w:rPr>
          <w:szCs w:val="24"/>
        </w:rPr>
        <w:t xml:space="preserve"> </w:t>
      </w:r>
    </w:p>
    <w:p w:rsidR="005B3C50" w:rsidRPr="00D338AF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 xml:space="preserve">Детально запрограммировать весь педагогический процесс невозможно, поскольку разнообразные проявления окружающей жизни (выпадение первого снега, неожиданное появление радуги, вопросы и предложения детей и т. п.) вносят свои коррективы в запланированную деятельность. Однако с целью охраны физического и психического здоровья детей, их эмоционального благополучия важно, поддерживать определенную размеренность детской жизни, используя стабильные ее компоненты (утренняя гимнастика, систематические </w:t>
      </w:r>
    </w:p>
    <w:p w:rsidR="00F834CA" w:rsidRDefault="005B3C50" w:rsidP="00212114">
      <w:pPr>
        <w:spacing w:line="276" w:lineRule="auto"/>
        <w:jc w:val="both"/>
        <w:rPr>
          <w:bCs/>
          <w:szCs w:val="24"/>
        </w:rPr>
      </w:pPr>
      <w:r w:rsidRPr="00D338AF">
        <w:rPr>
          <w:bCs/>
          <w:szCs w:val="24"/>
        </w:rPr>
        <w:t>занятия, сон, питание, прогулка, игры с использованием разных матери</w:t>
      </w:r>
      <w:r w:rsidR="00656A21" w:rsidRPr="00D338AF">
        <w:rPr>
          <w:bCs/>
          <w:szCs w:val="24"/>
        </w:rPr>
        <w:t>алов и разных форм организации и</w:t>
      </w:r>
      <w:r w:rsidRPr="00D338AF">
        <w:rPr>
          <w:bCs/>
          <w:szCs w:val="24"/>
        </w:rPr>
        <w:t xml:space="preserve"> т.п.). Наряду с этим, не менее важно вносить элементы сюрпризности и экспромтности, поддерживать собственные интересы детей, с тем, чтобы разнообразить их жизнь, сделать ее радостной и интересной. В этом случае дети чувствуют потребность и готовность включаться в деятельность как инди</w:t>
      </w:r>
      <w:r w:rsidR="00F834CA">
        <w:rPr>
          <w:bCs/>
          <w:szCs w:val="24"/>
        </w:rPr>
        <w:t>видуальную, так и коллективную.</w:t>
      </w:r>
    </w:p>
    <w:p w:rsidR="00C03A0A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>Каждой образов</w:t>
      </w:r>
      <w:r w:rsidR="00656A21" w:rsidRPr="00D338AF">
        <w:rPr>
          <w:bCs/>
          <w:szCs w:val="24"/>
        </w:rPr>
        <w:t xml:space="preserve">ательной организацией режим дня выстраивается в соответствии </w:t>
      </w:r>
      <w:r w:rsidRPr="00D338AF">
        <w:rPr>
          <w:bCs/>
          <w:szCs w:val="24"/>
        </w:rPr>
        <w:t>с особенностями климатических условий, режимом работы родителей, особенностями образовательного учреждения. Ре</w:t>
      </w:r>
      <w:r w:rsidR="00656A21" w:rsidRPr="00D338AF">
        <w:rPr>
          <w:bCs/>
          <w:szCs w:val="24"/>
        </w:rPr>
        <w:t xml:space="preserve">жим должен быть гибким. Однако </w:t>
      </w:r>
      <w:r w:rsidRPr="00D338AF">
        <w:rPr>
          <w:bCs/>
          <w:szCs w:val="24"/>
        </w:rPr>
        <w:t>неизменными должны оставаться интервалы между приемами пищи, время приема пищи; обеспечение необходимой длительности суточного сна, время отхода ко сну; проведение ежедневной прогулки.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</w:t>
      </w:r>
      <w:r w:rsidR="00656A21" w:rsidRPr="00D338AF">
        <w:rPr>
          <w:bCs/>
          <w:szCs w:val="24"/>
        </w:rPr>
        <w:t>ой и физической нагрузки. Время</w:t>
      </w:r>
      <w:r w:rsidRPr="00D338AF">
        <w:rPr>
          <w:bCs/>
          <w:szCs w:val="24"/>
        </w:rPr>
        <w:t xml:space="preserve"> непосредственно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</w:t>
      </w:r>
      <w:r w:rsidR="00C03A0A">
        <w:rPr>
          <w:bCs/>
          <w:szCs w:val="24"/>
        </w:rPr>
        <w:t>.</w:t>
      </w:r>
    </w:p>
    <w:p w:rsidR="00C03A0A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lastRenderedPageBreak/>
        <w:t>Гибкий подход к режиму дня позволяет уйти от жесткой сетки занятий с детьми и дать возможность воспитателю самостоятельно определять виды детской деятельности, в которых будут решаться образовательные задачи, их дозировку и последовательность, которые воспитатель фиксирует в календарном плане работы (исключая музыка</w:t>
      </w:r>
      <w:r w:rsidR="00C03A0A">
        <w:rPr>
          <w:bCs/>
          <w:szCs w:val="24"/>
        </w:rPr>
        <w:t>льные и физкультурные занятия).</w:t>
      </w:r>
    </w:p>
    <w:p w:rsidR="00C03A0A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при наличии условий, непосредственно образовательная деятел</w:t>
      </w:r>
      <w:r w:rsidR="00C03A0A">
        <w:rPr>
          <w:bCs/>
          <w:szCs w:val="24"/>
        </w:rPr>
        <w:t>ьность переносится на прогулку.</w:t>
      </w:r>
    </w:p>
    <w:p w:rsidR="00C03A0A" w:rsidRDefault="005B3C50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>При осуществлении основных моментов режима важен индивидуальный подход к ребенку: сон может быть у детей разным по длительности; в рационе питания могут быть замены блюд и</w:t>
      </w:r>
      <w:r w:rsidR="00C03A0A">
        <w:rPr>
          <w:bCs/>
          <w:szCs w:val="24"/>
        </w:rPr>
        <w:t xml:space="preserve"> др. </w:t>
      </w:r>
    </w:p>
    <w:p w:rsidR="005B3C50" w:rsidRPr="00C03A0A" w:rsidRDefault="00656A21" w:rsidP="00212114">
      <w:pPr>
        <w:spacing w:line="276" w:lineRule="auto"/>
        <w:ind w:firstLine="426"/>
        <w:jc w:val="both"/>
        <w:rPr>
          <w:bCs/>
          <w:szCs w:val="24"/>
        </w:rPr>
      </w:pPr>
      <w:r w:rsidRPr="00D338AF">
        <w:rPr>
          <w:bCs/>
          <w:szCs w:val="24"/>
        </w:rPr>
        <w:t>В программе приводятся</w:t>
      </w:r>
      <w:r w:rsidR="005B3C50" w:rsidRPr="00D338AF">
        <w:rPr>
          <w:bCs/>
          <w:szCs w:val="24"/>
        </w:rPr>
        <w:t xml:space="preserve"> режимы дня для 12-часового времени пребывания детей в образовательной организации только для холодного и тёплого времени года.</w:t>
      </w:r>
    </w:p>
    <w:p w:rsidR="00506ECB" w:rsidRDefault="00506ECB" w:rsidP="00212114">
      <w:pPr>
        <w:spacing w:line="276" w:lineRule="auto"/>
        <w:rPr>
          <w:b/>
          <w:szCs w:val="24"/>
        </w:rPr>
      </w:pPr>
    </w:p>
    <w:p w:rsidR="00506ECB" w:rsidRDefault="00506ECB" w:rsidP="00212114">
      <w:pPr>
        <w:spacing w:line="276" w:lineRule="auto"/>
        <w:rPr>
          <w:b/>
          <w:szCs w:val="24"/>
        </w:rPr>
      </w:pPr>
    </w:p>
    <w:p w:rsidR="005B3C50" w:rsidRPr="00D338AF" w:rsidRDefault="00D653C0" w:rsidP="00212114">
      <w:pPr>
        <w:spacing w:line="276" w:lineRule="auto"/>
        <w:rPr>
          <w:b/>
          <w:szCs w:val="24"/>
        </w:rPr>
      </w:pPr>
      <w:r w:rsidRPr="00D338AF">
        <w:rPr>
          <w:b/>
          <w:szCs w:val="24"/>
        </w:rPr>
        <w:t>3.3.1.</w:t>
      </w:r>
      <w:r w:rsidR="005B3C50" w:rsidRPr="00D338AF">
        <w:rPr>
          <w:b/>
          <w:szCs w:val="24"/>
        </w:rPr>
        <w:t>Режим дня (холодный период)</w:t>
      </w: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2880"/>
        <w:gridCol w:w="5677"/>
      </w:tblGrid>
      <w:tr w:rsidR="005B3C50" w:rsidRPr="00D338AF" w:rsidTr="00C03A0A">
        <w:trPr>
          <w:trHeight w:val="88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Элементы режима дня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338AF">
              <w:rPr>
                <w:b/>
                <w:szCs w:val="24"/>
              </w:rPr>
              <w:t>Время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>Направленность работы педагога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Утренняя гимнастика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8.10-8.20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Двигательная деятельность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Подготовка к завтраку, завтрак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8.20-8.50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Игры, подготовка к ННОД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8.50-9.00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Игры детей, предварительная работа к ННОД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Непрерывная непосредственно – образовательная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деятельность (включая перерывы)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9.00-10.20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Познавательная, двигательная, продуктивная, музыкальная деятельности; развитие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речи, навыков общения и взаимодействия.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Второй завтрак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10.00-10.10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Во</w:t>
            </w:r>
            <w:r w:rsidR="00656A21" w:rsidRPr="00D338AF">
              <w:rPr>
                <w:szCs w:val="24"/>
              </w:rPr>
              <w:t xml:space="preserve">спитание гигиенических навыков </w:t>
            </w:r>
            <w:r w:rsidRPr="00D338AF">
              <w:rPr>
                <w:szCs w:val="24"/>
              </w:rPr>
              <w:t>и культуры поведения.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Подготовка к прогулке, прогулка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10.10-12.00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Воспитание самостоятельности, навыков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самообслуживания, помощи друг другу.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Наблюдения и труд в природе, двигательная активность.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Возвращение с прогулки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12.00-12.30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Воспитание навыков самообслуживания, взаимопомощи, свободные игры, чтение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художественной литературы.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12.30-13.00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Дежурство, воспитание гигиенических навыков и культуры поведения.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Подготовка ко сну, дневной сон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13.00-15.00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Воспитание навыков самостоятельности, сон.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Подъём детей, закаливающие процедуры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15.00-15.20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Воздушные процедуры, профилактическая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гимнастика, воспитание культурно-гигиенических навыков.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Подготовка к полднику, полдник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15.20-15.30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Совместная деятельность воспитателя с детьми, свободная деятельность в группе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15.30-16.30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Игры детей, образовательная деятельность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 режиме, индивидуальная работа.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Самостоятельная деятельность детей, игры,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индивидуальная работа, досуг.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Подготовка к ужину, ужин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16.30-17.00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Организация дежурства, во</w:t>
            </w:r>
            <w:r w:rsidR="00C3095F" w:rsidRPr="00D338AF">
              <w:rPr>
                <w:szCs w:val="24"/>
              </w:rPr>
              <w:t xml:space="preserve">спитание гигиенических навыков </w:t>
            </w:r>
            <w:r w:rsidRPr="00D338AF">
              <w:rPr>
                <w:szCs w:val="24"/>
              </w:rPr>
              <w:t>и культуры поведения.</w:t>
            </w:r>
          </w:p>
        </w:tc>
      </w:tr>
      <w:tr w:rsidR="005B3C50" w:rsidRPr="00D338AF" w:rsidTr="00C03A0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Подготовка к прогулке, прогулка,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уход детей домой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17.00-19.00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Подвижные игры,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трудовые поручения, двигательная активность</w:t>
            </w:r>
          </w:p>
        </w:tc>
      </w:tr>
    </w:tbl>
    <w:p w:rsidR="00723A0B" w:rsidRDefault="005B3C50" w:rsidP="00212114">
      <w:pPr>
        <w:spacing w:before="120" w:line="276" w:lineRule="auto"/>
        <w:ind w:firstLine="425"/>
        <w:jc w:val="both"/>
        <w:rPr>
          <w:szCs w:val="24"/>
        </w:rPr>
      </w:pPr>
      <w:r w:rsidRPr="00D338AF">
        <w:rPr>
          <w:szCs w:val="24"/>
        </w:rPr>
        <w:t>Организация оздоровительно-закаливающих мероприятий осуществляется с учётом: санитарно-эпидемиологических требований к организации физического воспитания, требований к воздушно-тепловому режиму;</w:t>
      </w:r>
    </w:p>
    <w:p w:rsidR="005B3C50" w:rsidRPr="00D338AF" w:rsidRDefault="005B3C50" w:rsidP="00212114">
      <w:pPr>
        <w:spacing w:line="276" w:lineRule="auto"/>
        <w:ind w:firstLine="425"/>
        <w:jc w:val="both"/>
        <w:rPr>
          <w:szCs w:val="24"/>
        </w:rPr>
      </w:pPr>
      <w:r w:rsidRPr="00D338AF">
        <w:rPr>
          <w:szCs w:val="24"/>
        </w:rPr>
        <w:t>Система оздоровительно-закаливающих</w:t>
      </w:r>
      <w:r w:rsidR="0064782D" w:rsidRPr="00D338AF">
        <w:rPr>
          <w:szCs w:val="24"/>
        </w:rPr>
        <w:t xml:space="preserve"> мероприятий в МБДОУ д/с «Лёвушка</w:t>
      </w:r>
      <w:r w:rsidRPr="00D338AF">
        <w:rPr>
          <w:szCs w:val="24"/>
        </w:rPr>
        <w:t>» включает: элементы закаливания в повседневной жизни;</w:t>
      </w:r>
      <w:r w:rsidR="00723A0B">
        <w:rPr>
          <w:szCs w:val="24"/>
        </w:rPr>
        <w:t xml:space="preserve"> </w:t>
      </w:r>
      <w:r w:rsidRPr="00D338AF">
        <w:rPr>
          <w:szCs w:val="24"/>
        </w:rPr>
        <w:t>специальные закаливающие процедуры (водные, воздушные, солнечные); медицинские мероприятия по снижению и профилактике заболеваемости воспитанников.</w:t>
      </w:r>
    </w:p>
    <w:p w:rsidR="005B3C50" w:rsidRPr="00D338AF" w:rsidRDefault="005B3C50" w:rsidP="00212114">
      <w:pPr>
        <w:spacing w:line="276" w:lineRule="auto"/>
        <w:jc w:val="both"/>
        <w:rPr>
          <w:szCs w:val="24"/>
        </w:rPr>
      </w:pPr>
      <w:r w:rsidRPr="00D338AF">
        <w:rPr>
          <w:szCs w:val="24"/>
        </w:rPr>
        <w:t>Рациональный двигательный режим, физические упражнения и закаливающие мероприятия осуществляются с учётом состояния здоровья, возрастно-половых возможностей детей и сезона года.</w:t>
      </w:r>
    </w:p>
    <w:p w:rsidR="00723A0B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Закаливающие процедуры изменяются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723A0B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Для закаливания детей основные природные факторы (солнце, воздух и вода) используются дифференцированно в зависимости от возраста детей, состояния их здоровья, с учётом подготовленности персонала и материальной базы ДОУ, со строгим соблюдением методических рекомендаций.</w:t>
      </w:r>
    </w:p>
    <w:p w:rsidR="00506ECB" w:rsidRDefault="00506ECB" w:rsidP="00212114">
      <w:pPr>
        <w:spacing w:line="276" w:lineRule="auto"/>
        <w:jc w:val="both"/>
        <w:rPr>
          <w:b/>
          <w:szCs w:val="24"/>
        </w:rPr>
      </w:pPr>
    </w:p>
    <w:p w:rsidR="005B3C50" w:rsidRPr="00D338AF" w:rsidRDefault="00D653C0" w:rsidP="00212114">
      <w:pPr>
        <w:spacing w:line="276" w:lineRule="auto"/>
        <w:jc w:val="both"/>
        <w:rPr>
          <w:b/>
          <w:szCs w:val="24"/>
        </w:rPr>
      </w:pPr>
      <w:r w:rsidRPr="00D338AF">
        <w:rPr>
          <w:b/>
          <w:szCs w:val="24"/>
        </w:rPr>
        <w:t xml:space="preserve">3.3.2. </w:t>
      </w:r>
      <w:r w:rsidR="005B3C50" w:rsidRPr="00D338AF">
        <w:rPr>
          <w:b/>
          <w:szCs w:val="24"/>
        </w:rPr>
        <w:t>Организация двигательной деятельности.</w:t>
      </w:r>
    </w:p>
    <w:tbl>
      <w:tblPr>
        <w:tblW w:w="14872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260"/>
        <w:gridCol w:w="5094"/>
        <w:gridCol w:w="3060"/>
        <w:gridCol w:w="2700"/>
        <w:gridCol w:w="2758"/>
      </w:tblGrid>
      <w:tr w:rsidR="005B3C50" w:rsidRPr="00D338AF" w:rsidTr="00723A0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№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Виды двигательной активности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Особенности организации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Длительность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szCs w:val="24"/>
              </w:rPr>
              <w:t>Всего в неделю</w:t>
            </w:r>
          </w:p>
        </w:tc>
      </w:tr>
      <w:tr w:rsidR="005B3C50" w:rsidRPr="00D338AF" w:rsidTr="00723A0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/>
                <w:i/>
                <w:szCs w:val="24"/>
              </w:rPr>
            </w:pPr>
            <w:r w:rsidRPr="00D338AF">
              <w:rPr>
                <w:b/>
                <w:szCs w:val="24"/>
              </w:rPr>
              <w:t>1.</w:t>
            </w:r>
          </w:p>
        </w:tc>
        <w:tc>
          <w:tcPr>
            <w:tcW w:w="1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723A0B" w:rsidP="00212114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ННОД</w:t>
            </w:r>
          </w:p>
        </w:tc>
      </w:tr>
      <w:tr w:rsidR="005B3C50" w:rsidRPr="00D338AF" w:rsidTr="00723A0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ind w:left="-54"/>
              <w:rPr>
                <w:szCs w:val="24"/>
              </w:rPr>
            </w:pPr>
            <w:r w:rsidRPr="00D338AF">
              <w:rPr>
                <w:szCs w:val="24"/>
              </w:rPr>
              <w:t>1.1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ННОД по физической культуре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Три раза в неделю: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 раза в неделю со всей группой в физкультурном зале;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 раз в неделю в бассейне (по подгруппам)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20 минут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60 мин.</w:t>
            </w:r>
          </w:p>
        </w:tc>
      </w:tr>
      <w:tr w:rsidR="005B3C50" w:rsidRPr="00D338AF" w:rsidTr="00723A0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1.2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ННОД по музыкальному развитию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Два раза в неделю со всей группой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20 минут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40 мин.</w:t>
            </w:r>
          </w:p>
        </w:tc>
      </w:tr>
      <w:tr w:rsidR="005B3C50" w:rsidRPr="00D338AF" w:rsidTr="00723A0B">
        <w:trPr>
          <w:trHeight w:val="31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/>
                <w:i/>
                <w:szCs w:val="24"/>
              </w:rPr>
            </w:pPr>
            <w:r w:rsidRPr="00D338AF">
              <w:rPr>
                <w:b/>
                <w:szCs w:val="24"/>
              </w:rPr>
              <w:t>2.</w:t>
            </w:r>
          </w:p>
        </w:tc>
        <w:tc>
          <w:tcPr>
            <w:tcW w:w="1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i/>
                <w:szCs w:val="24"/>
              </w:rPr>
              <w:t>Физкультурно-оздоровительные мероприятия</w:t>
            </w:r>
          </w:p>
        </w:tc>
      </w:tr>
      <w:tr w:rsidR="005B3C50" w:rsidRPr="00D338AF" w:rsidTr="00723A0B">
        <w:trPr>
          <w:trHeight w:val="23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2.1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Утренняя гимнастика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Ежедневно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6-8 мин.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30-40 мин.</w:t>
            </w:r>
          </w:p>
        </w:tc>
      </w:tr>
      <w:tr w:rsidR="005B3C50" w:rsidRPr="00D338AF" w:rsidTr="00723A0B">
        <w:trPr>
          <w:trHeight w:val="49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2.2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Динамические паузы, физкультминутки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Ежедневно, по мере необходимости в зависимости от вида содержания занятий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5-7 мин.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25- 35 мин.</w:t>
            </w:r>
          </w:p>
        </w:tc>
      </w:tr>
      <w:tr w:rsidR="005B3C50" w:rsidRPr="00D338AF" w:rsidTr="00723A0B">
        <w:trPr>
          <w:trHeight w:val="158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2.3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Подвижные игры 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физические упражнения на прогулке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Ежедневно (не менее трёх игр разной подвижности)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15 – 20 мин.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1ч.15мин- 1ч.40 мин.</w:t>
            </w:r>
          </w:p>
        </w:tc>
      </w:tr>
      <w:tr w:rsidR="005B3C50" w:rsidRPr="00D338AF" w:rsidTr="00723A0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2.4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Двигательная разминка, воздушные процедуры после дневного сна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Ежедневно в форме игровой оздоровительной гимнастики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7- 10 мин.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35-70 мин.</w:t>
            </w:r>
          </w:p>
        </w:tc>
      </w:tr>
      <w:tr w:rsidR="005B3C50" w:rsidRPr="00D338AF" w:rsidTr="00723A0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/>
                <w:i/>
                <w:szCs w:val="24"/>
              </w:rPr>
            </w:pPr>
            <w:r w:rsidRPr="00D338AF">
              <w:rPr>
                <w:b/>
                <w:szCs w:val="24"/>
              </w:rPr>
              <w:t>3.</w:t>
            </w:r>
          </w:p>
        </w:tc>
        <w:tc>
          <w:tcPr>
            <w:tcW w:w="1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i/>
                <w:szCs w:val="24"/>
              </w:rPr>
              <w:t>Физкультурно-массовые мероприятия</w:t>
            </w:r>
          </w:p>
        </w:tc>
      </w:tr>
      <w:tr w:rsidR="005B3C50" w:rsidRPr="00D338AF" w:rsidTr="00723A0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3.1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Физкультурные досуги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Один раз в месяц</w:t>
            </w:r>
          </w:p>
        </w:tc>
        <w:tc>
          <w:tcPr>
            <w:tcW w:w="5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20 – 30 мин.</w:t>
            </w:r>
          </w:p>
        </w:tc>
      </w:tr>
      <w:tr w:rsidR="005B3C50" w:rsidRPr="00D338AF" w:rsidTr="00723A0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3.2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Физкультурные праздники, в том числе на воде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3 раза в год</w:t>
            </w:r>
          </w:p>
        </w:tc>
        <w:tc>
          <w:tcPr>
            <w:tcW w:w="5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40 – 60 мин.</w:t>
            </w:r>
          </w:p>
        </w:tc>
      </w:tr>
      <w:tr w:rsidR="005B3C50" w:rsidRPr="00D338AF" w:rsidTr="00723A0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3.3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День здоровья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Не реже 1 раза в квартал</w:t>
            </w:r>
          </w:p>
        </w:tc>
      </w:tr>
      <w:tr w:rsidR="005B3C50" w:rsidRPr="00D338AF" w:rsidTr="00723A0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3.3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Участие родителей в занятиях, физкультурно – массовых мероприятиях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В течение года</w:t>
            </w:r>
          </w:p>
        </w:tc>
      </w:tr>
    </w:tbl>
    <w:p w:rsidR="005B3C50" w:rsidRPr="00690773" w:rsidRDefault="00345BD7" w:rsidP="00212114">
      <w:pPr>
        <w:spacing w:before="120" w:line="276" w:lineRule="auto"/>
        <w:rPr>
          <w:b/>
          <w:szCs w:val="24"/>
        </w:rPr>
      </w:pPr>
      <w:r>
        <w:rPr>
          <w:b/>
          <w:bCs/>
          <w:i/>
          <w:iCs/>
          <w:szCs w:val="24"/>
        </w:rPr>
        <w:br w:type="page"/>
      </w:r>
      <w:r w:rsidR="00D653C0" w:rsidRPr="00690773">
        <w:rPr>
          <w:b/>
          <w:bCs/>
          <w:iCs/>
          <w:szCs w:val="24"/>
        </w:rPr>
        <w:lastRenderedPageBreak/>
        <w:t xml:space="preserve">3.3.3. </w:t>
      </w:r>
      <w:r w:rsidR="005B3C50" w:rsidRPr="00690773">
        <w:rPr>
          <w:b/>
          <w:bCs/>
          <w:iCs/>
          <w:szCs w:val="24"/>
        </w:rPr>
        <w:t>Модель организации образовательного процесса</w:t>
      </w:r>
    </w:p>
    <w:p w:rsidR="005B3C50" w:rsidRPr="00D338AF" w:rsidRDefault="00882EDD" w:rsidP="00212114">
      <w:pPr>
        <w:pStyle w:val="af"/>
        <w:suppressAutoHyphens/>
        <w:spacing w:line="276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D338AF">
        <w:rPr>
          <w:rFonts w:ascii="Times New Roman" w:hAnsi="Times New Roman"/>
          <w:b/>
          <w:sz w:val="24"/>
          <w:szCs w:val="24"/>
          <w:lang w:eastAsia="ar-SA"/>
        </w:rPr>
        <w:t xml:space="preserve">Организация </w:t>
      </w:r>
      <w:r w:rsidR="005B3C50" w:rsidRPr="00D338AF">
        <w:rPr>
          <w:rFonts w:ascii="Times New Roman" w:hAnsi="Times New Roman"/>
          <w:b/>
          <w:sz w:val="24"/>
          <w:szCs w:val="24"/>
          <w:lang w:eastAsia="ar-SA"/>
        </w:rPr>
        <w:t xml:space="preserve"> непосредственно</w:t>
      </w:r>
      <w:r w:rsidRPr="00D338AF">
        <w:rPr>
          <w:rFonts w:ascii="Times New Roman" w:hAnsi="Times New Roman"/>
          <w:b/>
          <w:sz w:val="24"/>
          <w:szCs w:val="24"/>
          <w:lang w:eastAsia="ar-SA"/>
        </w:rPr>
        <w:t xml:space="preserve"> образовательной деятельности (</w:t>
      </w:r>
      <w:r w:rsidR="005B3C50" w:rsidRPr="00D338AF">
        <w:rPr>
          <w:rFonts w:ascii="Times New Roman" w:hAnsi="Times New Roman"/>
          <w:b/>
          <w:sz w:val="24"/>
          <w:szCs w:val="24"/>
          <w:lang w:eastAsia="ar-SA"/>
        </w:rPr>
        <w:t>НОД) в течение недели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6379"/>
        <w:gridCol w:w="4061"/>
        <w:gridCol w:w="3630"/>
      </w:tblGrid>
      <w:tr w:rsidR="005B3C50" w:rsidRPr="00D338AF" w:rsidTr="00723A0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ind w:left="-108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Образовательные области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Образовательные компоненты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2B42A9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Количество</w:t>
            </w:r>
          </w:p>
        </w:tc>
      </w:tr>
      <w:tr w:rsidR="005B3C50" w:rsidRPr="00D338AF" w:rsidTr="00723A0B">
        <w:tc>
          <w:tcPr>
            <w:tcW w:w="1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882EDD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Обязательная часть программы (</w:t>
            </w:r>
            <w:r w:rsidR="005B3C50" w:rsidRPr="00D338AF">
              <w:rPr>
                <w:b/>
                <w:szCs w:val="24"/>
              </w:rPr>
              <w:t>НОД в неделю)</w:t>
            </w:r>
          </w:p>
        </w:tc>
      </w:tr>
      <w:tr w:rsidR="005B3C50" w:rsidRPr="00D338AF" w:rsidTr="00723A0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Физическое развитие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2B42A9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Физическая культура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2</w:t>
            </w:r>
          </w:p>
        </w:tc>
      </w:tr>
      <w:tr w:rsidR="005B3C50" w:rsidRPr="00D338AF" w:rsidTr="00723A0B">
        <w:trPr>
          <w:trHeight w:val="98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Познавательное развитие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Ознакомление с окружающим миром</w:t>
            </w:r>
          </w:p>
          <w:p w:rsidR="005B3C50" w:rsidRPr="00D338AF" w:rsidRDefault="002B42A9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Развитие математических представлений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882EDD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1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</w:p>
          <w:p w:rsidR="005B3C50" w:rsidRPr="00D338AF" w:rsidRDefault="002B42A9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1</w:t>
            </w:r>
          </w:p>
        </w:tc>
      </w:tr>
      <w:tr w:rsidR="005B3C50" w:rsidRPr="00D338AF" w:rsidTr="00345BD7">
        <w:trPr>
          <w:trHeight w:val="4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Речевое развитие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Развитие речи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1</w:t>
            </w:r>
          </w:p>
        </w:tc>
      </w:tr>
      <w:tr w:rsidR="005B3C50" w:rsidRPr="00D338AF" w:rsidTr="00723A0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Музыка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Восприятие художественной литературы</w:t>
            </w:r>
          </w:p>
          <w:p w:rsidR="00882EDD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Изодеятельность: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лепка,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рисование,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аппликация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Конструирование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2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1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2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</w:p>
          <w:p w:rsidR="005B3C50" w:rsidRPr="00D338AF" w:rsidRDefault="00882EDD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1</w:t>
            </w:r>
          </w:p>
        </w:tc>
      </w:tr>
      <w:tr w:rsidR="005B3C50" w:rsidRPr="00D338AF" w:rsidTr="00723A0B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D338AF">
              <w:rPr>
                <w:b/>
                <w:i/>
                <w:szCs w:val="24"/>
              </w:rPr>
              <w:t>Всего ННОД</w:t>
            </w:r>
            <w:r w:rsidR="00345BD7">
              <w:rPr>
                <w:b/>
                <w:i/>
                <w:szCs w:val="24"/>
              </w:rPr>
              <w:t xml:space="preserve"> (обязательная часть программы)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1</w:t>
            </w:r>
            <w:r w:rsidR="00882EDD" w:rsidRPr="00D338AF">
              <w:rPr>
                <w:b/>
                <w:szCs w:val="24"/>
              </w:rPr>
              <w:t>1</w:t>
            </w:r>
          </w:p>
        </w:tc>
      </w:tr>
      <w:tr w:rsidR="005B3C50" w:rsidRPr="00D338AF" w:rsidTr="00723A0B">
        <w:tc>
          <w:tcPr>
            <w:tcW w:w="1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Часть программы, формируемая участниками образ</w:t>
            </w:r>
            <w:r w:rsidR="00345BD7">
              <w:rPr>
                <w:b/>
                <w:szCs w:val="24"/>
              </w:rPr>
              <w:t>овательных отношений (в неделю)</w:t>
            </w:r>
          </w:p>
        </w:tc>
      </w:tr>
      <w:tr w:rsidR="005B3C50" w:rsidRPr="00D338AF" w:rsidTr="00723A0B">
        <w:trPr>
          <w:trHeight w:val="46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Физическое развитие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882EDD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Физичес</w:t>
            </w:r>
            <w:r w:rsidR="00345BD7">
              <w:rPr>
                <w:szCs w:val="24"/>
              </w:rPr>
              <w:t>кая культура (обучение плаванию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1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B3C50" w:rsidRPr="00D338AF" w:rsidTr="00723A0B">
        <w:trPr>
          <w:trHeight w:val="655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D338AF">
              <w:rPr>
                <w:b/>
                <w:i/>
                <w:szCs w:val="24"/>
              </w:rPr>
              <w:t>Всего ННОД (часть программы, формируемая участниками образовательных отношений)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D338AF">
              <w:rPr>
                <w:b/>
                <w:szCs w:val="24"/>
              </w:rPr>
              <w:t>1</w:t>
            </w:r>
            <w:r w:rsidR="00882EDD" w:rsidRPr="00D338AF">
              <w:rPr>
                <w:b/>
                <w:szCs w:val="24"/>
              </w:rPr>
              <w:t>2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5B3C50" w:rsidRPr="00D338AF" w:rsidTr="00723A0B">
        <w:tc>
          <w:tcPr>
            <w:tcW w:w="1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Коррекционная дея</w:t>
            </w:r>
            <w:r w:rsidR="000F61EF" w:rsidRPr="00D338AF">
              <w:rPr>
                <w:b/>
                <w:szCs w:val="24"/>
              </w:rPr>
              <w:t xml:space="preserve">тельность </w:t>
            </w:r>
            <w:r w:rsidRPr="00D338AF">
              <w:rPr>
                <w:b/>
                <w:szCs w:val="24"/>
              </w:rPr>
              <w:t>(в неделю)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5B3C50" w:rsidRPr="00D338AF" w:rsidTr="00723A0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Коррекционно-речевая деятельность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Психологическая служба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Работа логопеда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Работа психолога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1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1</w:t>
            </w:r>
          </w:p>
        </w:tc>
      </w:tr>
      <w:tr w:rsidR="005B3C50" w:rsidRPr="00D338AF" w:rsidTr="00723A0B">
        <w:trPr>
          <w:trHeight w:val="65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b/>
                <w:i/>
                <w:szCs w:val="24"/>
              </w:rPr>
            </w:pPr>
          </w:p>
          <w:p w:rsidR="005B3C50" w:rsidRPr="00D338AF" w:rsidRDefault="00794BC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i/>
                <w:szCs w:val="24"/>
              </w:rPr>
              <w:t xml:space="preserve">Всего </w:t>
            </w:r>
            <w:r w:rsidR="005B3C50" w:rsidRPr="00D338AF">
              <w:rPr>
                <w:b/>
                <w:i/>
                <w:szCs w:val="24"/>
              </w:rPr>
              <w:t>НОД (коррекционная работа)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2</w:t>
            </w:r>
          </w:p>
        </w:tc>
      </w:tr>
      <w:tr w:rsidR="005B3C50" w:rsidRPr="00D338AF" w:rsidTr="00723A0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 xml:space="preserve">        </w:t>
            </w:r>
          </w:p>
          <w:p w:rsidR="005B3C50" w:rsidRPr="00D338AF" w:rsidRDefault="005B3C50" w:rsidP="00212114">
            <w:pPr>
              <w:spacing w:line="276" w:lineRule="auto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 xml:space="preserve"> </w:t>
            </w:r>
            <w:r w:rsidR="00794BC0" w:rsidRPr="00D338AF">
              <w:rPr>
                <w:b/>
                <w:szCs w:val="24"/>
                <w:u w:val="single"/>
              </w:rPr>
              <w:t xml:space="preserve">Всего </w:t>
            </w:r>
            <w:r w:rsidRPr="00D338AF">
              <w:rPr>
                <w:b/>
                <w:szCs w:val="24"/>
                <w:u w:val="single"/>
              </w:rPr>
              <w:t xml:space="preserve">НОД: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1</w:t>
            </w:r>
            <w:r w:rsidR="00882EDD" w:rsidRPr="00D338AF">
              <w:rPr>
                <w:b/>
                <w:szCs w:val="24"/>
              </w:rPr>
              <w:t>4</w:t>
            </w:r>
          </w:p>
        </w:tc>
      </w:tr>
    </w:tbl>
    <w:p w:rsidR="005B3C50" w:rsidRPr="00D338AF" w:rsidRDefault="00794BC0" w:rsidP="00212114">
      <w:pPr>
        <w:spacing w:before="120" w:line="276" w:lineRule="auto"/>
        <w:jc w:val="both"/>
        <w:rPr>
          <w:szCs w:val="24"/>
        </w:rPr>
      </w:pPr>
      <w:r w:rsidRPr="00D338AF">
        <w:rPr>
          <w:i/>
          <w:szCs w:val="24"/>
        </w:rPr>
        <w:t xml:space="preserve">Продолжительность </w:t>
      </w:r>
      <w:r w:rsidR="005B3C50" w:rsidRPr="00D338AF">
        <w:rPr>
          <w:i/>
          <w:szCs w:val="24"/>
        </w:rPr>
        <w:t>НОД:</w:t>
      </w:r>
    </w:p>
    <w:p w:rsidR="005B3C50" w:rsidRPr="00D338AF" w:rsidRDefault="005B3C50" w:rsidP="00212114">
      <w:pPr>
        <w:spacing w:line="276" w:lineRule="auto"/>
        <w:jc w:val="both"/>
        <w:rPr>
          <w:i/>
          <w:szCs w:val="24"/>
        </w:rPr>
      </w:pPr>
      <w:r w:rsidRPr="00D338AF">
        <w:rPr>
          <w:szCs w:val="24"/>
        </w:rPr>
        <w:t>средняя группа – 20 минут</w:t>
      </w:r>
    </w:p>
    <w:p w:rsidR="005B3C50" w:rsidRPr="00D338AF" w:rsidRDefault="005B3C50" w:rsidP="00212114">
      <w:pPr>
        <w:spacing w:line="276" w:lineRule="auto"/>
        <w:jc w:val="both"/>
        <w:rPr>
          <w:i/>
          <w:szCs w:val="24"/>
        </w:rPr>
      </w:pPr>
      <w:r w:rsidRPr="00D338AF">
        <w:rPr>
          <w:i/>
          <w:szCs w:val="24"/>
        </w:rPr>
        <w:t xml:space="preserve">Проведение физминутки </w:t>
      </w:r>
      <w:r w:rsidRPr="00D338AF">
        <w:rPr>
          <w:szCs w:val="24"/>
        </w:rPr>
        <w:t>являетс</w:t>
      </w:r>
      <w:r w:rsidR="000F61EF" w:rsidRPr="00D338AF">
        <w:rPr>
          <w:szCs w:val="24"/>
        </w:rPr>
        <w:t xml:space="preserve">я обязательным при организации </w:t>
      </w:r>
      <w:r w:rsidRPr="00D338AF">
        <w:rPr>
          <w:szCs w:val="24"/>
        </w:rPr>
        <w:t>статистического характера,</w:t>
      </w:r>
      <w:r w:rsidRPr="00D338AF">
        <w:rPr>
          <w:i/>
          <w:szCs w:val="24"/>
        </w:rPr>
        <w:t xml:space="preserve"> </w:t>
      </w:r>
      <w:r w:rsidRPr="00D338AF">
        <w:rPr>
          <w:szCs w:val="24"/>
        </w:rPr>
        <w:t>содержание их определяется каждым педагогом индивидуально.</w:t>
      </w:r>
    </w:p>
    <w:p w:rsidR="00345BD7" w:rsidRDefault="005B3C50" w:rsidP="00212114">
      <w:pPr>
        <w:spacing w:line="276" w:lineRule="auto"/>
        <w:rPr>
          <w:szCs w:val="24"/>
        </w:rPr>
      </w:pPr>
      <w:r w:rsidRPr="00D338AF">
        <w:rPr>
          <w:i/>
          <w:szCs w:val="24"/>
        </w:rPr>
        <w:t>Перерывы между образовательной деятельностью</w:t>
      </w:r>
      <w:r w:rsidRPr="00D338AF">
        <w:rPr>
          <w:szCs w:val="24"/>
        </w:rPr>
        <w:t xml:space="preserve"> </w:t>
      </w:r>
      <w:r w:rsidRPr="00D338AF">
        <w:rPr>
          <w:i/>
          <w:szCs w:val="24"/>
        </w:rPr>
        <w:t>не менее 10 минут</w:t>
      </w:r>
    </w:p>
    <w:p w:rsidR="00506ECB" w:rsidRDefault="00506ECB" w:rsidP="00212114">
      <w:pPr>
        <w:spacing w:line="276" w:lineRule="auto"/>
        <w:rPr>
          <w:b/>
          <w:szCs w:val="24"/>
        </w:rPr>
      </w:pPr>
    </w:p>
    <w:p w:rsidR="005B3C50" w:rsidRPr="00D338AF" w:rsidRDefault="00E660AE" w:rsidP="00212114">
      <w:pPr>
        <w:spacing w:line="276" w:lineRule="auto"/>
        <w:rPr>
          <w:b/>
          <w:szCs w:val="24"/>
        </w:rPr>
      </w:pPr>
      <w:r w:rsidRPr="00D338AF">
        <w:rPr>
          <w:b/>
          <w:szCs w:val="24"/>
        </w:rPr>
        <w:t xml:space="preserve">3.3.4 </w:t>
      </w:r>
      <w:r w:rsidR="000F61EF" w:rsidRPr="00D338AF">
        <w:rPr>
          <w:b/>
          <w:szCs w:val="24"/>
        </w:rPr>
        <w:t>Примерная структура</w:t>
      </w:r>
      <w:r w:rsidR="005B3C50" w:rsidRPr="00D338AF">
        <w:rPr>
          <w:b/>
          <w:szCs w:val="24"/>
        </w:rPr>
        <w:t xml:space="preserve"> планирования (на день)</w:t>
      </w:r>
    </w:p>
    <w:tbl>
      <w:tblPr>
        <w:tblW w:w="14474" w:type="dxa"/>
        <w:tblInd w:w="-191" w:type="dxa"/>
        <w:tblLayout w:type="fixed"/>
        <w:tblLook w:val="0000" w:firstRow="0" w:lastRow="0" w:firstColumn="0" w:lastColumn="0" w:noHBand="0" w:noVBand="0"/>
      </w:tblPr>
      <w:tblGrid>
        <w:gridCol w:w="1004"/>
        <w:gridCol w:w="1989"/>
        <w:gridCol w:w="4677"/>
        <w:gridCol w:w="1701"/>
        <w:gridCol w:w="5103"/>
      </w:tblGrid>
      <w:tr w:rsidR="005B3C50" w:rsidRPr="00D338AF" w:rsidTr="005501F6">
        <w:trPr>
          <w:trHeight w:val="154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B3C50" w:rsidRPr="00D338AF" w:rsidRDefault="005B3C50" w:rsidP="00212114">
            <w:pPr>
              <w:spacing w:line="276" w:lineRule="auto"/>
              <w:ind w:left="113" w:right="113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День недели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0069D5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Временные отрезки дня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9D5" w:rsidRPr="00D338AF" w:rsidRDefault="005B3C50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 xml:space="preserve">Совместная деятельность </w:t>
            </w:r>
            <w:r w:rsidR="000069D5" w:rsidRPr="00D338AF">
              <w:rPr>
                <w:b/>
                <w:szCs w:val="24"/>
              </w:rPr>
              <w:t>воспитателя с детьми и самостоятельная деятельность детей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882EDD" w:rsidP="00212114">
            <w:pPr>
              <w:spacing w:line="276" w:lineRule="auto"/>
              <w:jc w:val="center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 xml:space="preserve">Образовательные 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>задачи</w:t>
            </w:r>
          </w:p>
        </w:tc>
      </w:tr>
      <w:tr w:rsidR="005B3C50" w:rsidRPr="00D338AF" w:rsidTr="005501F6">
        <w:trPr>
          <w:trHeight w:val="80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345BD7" w:rsidP="00212114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br w:type="page"/>
            </w:r>
            <w:r w:rsidR="000069D5" w:rsidRPr="00D338AF">
              <w:rPr>
                <w:szCs w:val="24"/>
              </w:rPr>
              <w:t>1-й день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szCs w:val="24"/>
              </w:rPr>
              <w:t xml:space="preserve">Утро: </w:t>
            </w:r>
          </w:p>
          <w:p w:rsidR="000069D5" w:rsidRPr="00D338AF" w:rsidRDefault="000069D5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1EF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</w:t>
            </w:r>
            <w:r w:rsidR="000F61EF" w:rsidRPr="00D338AF">
              <w:rPr>
                <w:szCs w:val="24"/>
              </w:rPr>
              <w:t>Инд - ная раб</w:t>
            </w:r>
            <w:r w:rsidR="00C3095F" w:rsidRPr="00D338AF">
              <w:rPr>
                <w:szCs w:val="24"/>
              </w:rPr>
              <w:t>от</w:t>
            </w:r>
            <w:r w:rsidR="000F61EF" w:rsidRPr="00D338AF">
              <w:rPr>
                <w:szCs w:val="24"/>
              </w:rPr>
              <w:t>а по з. к. р.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Сюж. – рол. игра по воспит. культурно – гигиен-их навыков Игры в центре сенсомоторики 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ab/>
              <w:t>Инд. Раб. по познават-му развитию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Сюж. – рол. игра по воспит-ю этических норм поведения Игры на развития круп. Мотор.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ab/>
              <w:t xml:space="preserve">Индивидуальная работа по обучению рассказывания 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Дидактическая игра по познавательному развитию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Игры в центре сенсомоторики</w:t>
            </w:r>
            <w:r w:rsidRPr="00D338AF">
              <w:rPr>
                <w:szCs w:val="24"/>
              </w:rPr>
              <w:tab/>
              <w:t>Рассматривание альбомов.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Поэтическая страничка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ab/>
              <w:t xml:space="preserve">Инд. Раб. по развитию связной речи. </w:t>
            </w:r>
          </w:p>
          <w:p w:rsidR="005B3C50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Сюж. – рол. игра по воспитанию ОБЖ.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24006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создание в группах атмосферы гуманного и доброжелательного отношения ко всем воспитанникам</w:t>
            </w:r>
          </w:p>
          <w:p w:rsidR="00524006" w:rsidRPr="00D338AF" w:rsidRDefault="00524006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забота о здоровье, эмоциональном благополучии и своевременном всестороннем развитии каждого ребенка</w:t>
            </w:r>
          </w:p>
        </w:tc>
      </w:tr>
      <w:tr w:rsidR="005B3C50" w:rsidRPr="00D338AF" w:rsidTr="005501F6">
        <w:trPr>
          <w:trHeight w:val="56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9D5" w:rsidRPr="00D338AF" w:rsidRDefault="000069D5" w:rsidP="00212114">
            <w:pPr>
              <w:spacing w:line="276" w:lineRule="auto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>После завтрака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C3095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ННОД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24006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      </w:r>
          </w:p>
          <w:p w:rsidR="00524006" w:rsidRPr="00D338AF" w:rsidRDefault="00524006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      </w:r>
          </w:p>
          <w:p w:rsidR="00524006" w:rsidRPr="00D338AF" w:rsidRDefault="00524006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единство подходов к воспитанию детей в условиях дошкольного образовательного учреждения и семьи;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</w:tr>
      <w:tr w:rsidR="005B3C50" w:rsidRPr="00D338AF" w:rsidTr="005501F6">
        <w:trPr>
          <w:trHeight w:val="413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9D5" w:rsidRPr="00D338AF" w:rsidRDefault="005B3C50" w:rsidP="00212114">
            <w:pPr>
              <w:spacing w:line="276" w:lineRule="auto"/>
              <w:rPr>
                <w:b/>
                <w:szCs w:val="24"/>
              </w:rPr>
            </w:pPr>
            <w:r w:rsidRPr="00D338AF">
              <w:rPr>
                <w:b/>
                <w:szCs w:val="24"/>
              </w:rPr>
              <w:t xml:space="preserve">Прогулка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Набл. за жив. миром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Подвиж. игры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Игры с водой, песком, снегом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Трудовые поручения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Сам-ая деят-сть детей.</w:t>
            </w:r>
            <w:r w:rsidRPr="00D338AF">
              <w:rPr>
                <w:szCs w:val="24"/>
              </w:rPr>
              <w:tab/>
              <w:t>Наб-е за растит. миром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Подвиж. игры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Труд. Поруч-я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ab/>
              <w:t>Набл. за неживой природой П.и. Труд. Поруч.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ab/>
              <w:t xml:space="preserve">Набл. за транспортом, общественными явлениями, трудом взрослых.  </w:t>
            </w:r>
          </w:p>
          <w:p w:rsidR="005B3C50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ab/>
              <w:t>Набл. по выбору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06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</w:t>
            </w:r>
            <w:r w:rsidR="00524006" w:rsidRPr="00D338AF">
              <w:rPr>
                <w:szCs w:val="24"/>
              </w:rPr>
              <w:t xml:space="preserve">формирование основ экологической и духовно-нравственной культуры средствами краеведения; </w:t>
            </w:r>
          </w:p>
          <w:p w:rsidR="00524006" w:rsidRPr="00D338AF" w:rsidRDefault="00524006" w:rsidP="00212114">
            <w:pPr>
              <w:spacing w:line="276" w:lineRule="auto"/>
              <w:outlineLvl w:val="0"/>
              <w:rPr>
                <w:szCs w:val="24"/>
              </w:rPr>
            </w:pPr>
            <w:r w:rsidRPr="00D338AF">
              <w:rPr>
                <w:szCs w:val="24"/>
              </w:rPr>
              <w:t>реализация системы коррекции недостатков в физическом и психическом развитии детей.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</w:tr>
      <w:tr w:rsidR="005B3C50" w:rsidRPr="00D338AF" w:rsidTr="005501F6">
        <w:trPr>
          <w:trHeight w:val="391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szCs w:val="24"/>
              </w:rPr>
              <w:t xml:space="preserve"> </w:t>
            </w:r>
            <w:r w:rsidR="000069D5" w:rsidRPr="00D338AF">
              <w:rPr>
                <w:b/>
                <w:szCs w:val="24"/>
              </w:rPr>
              <w:t>После сна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ab/>
              <w:t>Игры с предметами - заместителями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Творческая продуктивная деятельность (работа с красками) Сюж.– рол. игра</w:t>
            </w:r>
            <w:r w:rsidRPr="00D338AF">
              <w:rPr>
                <w:szCs w:val="24"/>
              </w:rPr>
              <w:tab/>
              <w:t>Досуговые игры: игры-забавы, игры-развлечения, интеллектуальные, празднично - карнавальные, театрально - постановочные, спортивные и т.д.</w:t>
            </w:r>
            <w:r w:rsidRPr="00D338AF">
              <w:rPr>
                <w:szCs w:val="24"/>
              </w:rPr>
              <w:tab/>
              <w:t>Экспериментирование.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с\р по ОБЖ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КОНСТРУИРОВАНИЕ</w:t>
            </w:r>
            <w:r w:rsidRPr="00D338AF">
              <w:rPr>
                <w:szCs w:val="24"/>
              </w:rPr>
              <w:tab/>
              <w:t>Трудовые поручения, хозяйственно – бытовой труд</w:t>
            </w:r>
          </w:p>
          <w:p w:rsidR="005B3C50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Музыкально - дидактическая игра Сюж. – рол. игра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06" w:rsidRPr="00D338AF" w:rsidRDefault="00524006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      </w:r>
          </w:p>
          <w:p w:rsidR="00524006" w:rsidRPr="00D338AF" w:rsidRDefault="00524006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вариативность использования образовательного материала, позволяющая развивать творчество в соответствии с </w:t>
            </w:r>
            <w:r w:rsidRPr="00D338AF">
              <w:rPr>
                <w:szCs w:val="24"/>
              </w:rPr>
              <w:lastRenderedPageBreak/>
              <w:t>интересами и наклонностями каждого ребенка;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</w:tr>
      <w:tr w:rsidR="005B3C50" w:rsidRPr="00D338AF" w:rsidTr="005501F6">
        <w:trPr>
          <w:trHeight w:val="438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szCs w:val="24"/>
              </w:rPr>
              <w:t>Вечер</w:t>
            </w:r>
          </w:p>
          <w:p w:rsidR="005B3C50" w:rsidRPr="00D338AF" w:rsidRDefault="005B3C50" w:rsidP="00212114">
            <w:pPr>
              <w:spacing w:line="276" w:lineRule="auto"/>
              <w:rPr>
                <w:color w:val="373737"/>
                <w:szCs w:val="24"/>
              </w:rPr>
            </w:pPr>
            <w:r w:rsidRPr="00D338AF">
              <w:rPr>
                <w:szCs w:val="24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Разные виды дет. игр.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Само-ая худож-ая деят-ть.</w:t>
            </w:r>
          </w:p>
          <w:p w:rsidR="000F61EF" w:rsidRPr="00D338AF" w:rsidRDefault="000F61EF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Настол. – печ. игры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  <w:p w:rsidR="005B3C50" w:rsidRPr="00D338AF" w:rsidRDefault="00524006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Развивать самостоятельность в различных видах деятельности</w:t>
            </w:r>
          </w:p>
        </w:tc>
      </w:tr>
      <w:tr w:rsidR="005B3C50" w:rsidRPr="00D338AF" w:rsidTr="005501F6">
        <w:trPr>
          <w:trHeight w:val="1541"/>
        </w:trPr>
        <w:tc>
          <w:tcPr>
            <w:tcW w:w="7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501F6" w:rsidRDefault="005B3C50" w:rsidP="00212114">
            <w:pPr>
              <w:spacing w:line="276" w:lineRule="auto"/>
              <w:rPr>
                <w:szCs w:val="24"/>
              </w:rPr>
            </w:pPr>
            <w:r w:rsidRPr="005501F6">
              <w:rPr>
                <w:szCs w:val="24"/>
              </w:rPr>
              <w:t>Взаимодействие с родителями/ социальными партнерами (театрами, спортивными,  художественными школами,</w:t>
            </w:r>
          </w:p>
          <w:p w:rsidR="005B3C50" w:rsidRPr="005501F6" w:rsidRDefault="005B3C50" w:rsidP="00212114">
            <w:pPr>
              <w:spacing w:line="276" w:lineRule="auto"/>
              <w:rPr>
                <w:szCs w:val="24"/>
              </w:rPr>
            </w:pPr>
            <w:r w:rsidRPr="005501F6">
              <w:rPr>
                <w:szCs w:val="24"/>
              </w:rPr>
              <w:t>общеобразовательными  учреждениями)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Взаимодействие с родителями по вопросам образования ребенка, непосредственного вовлечения их в образовательную деятельность. (</w:t>
            </w:r>
            <w:r w:rsidRPr="00D338AF">
              <w:rPr>
                <w:b/>
                <w:szCs w:val="24"/>
              </w:rPr>
              <w:t>3.2.5</w:t>
            </w:r>
            <w:r w:rsidRPr="00D338AF">
              <w:rPr>
                <w:szCs w:val="24"/>
              </w:rPr>
              <w:t>)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Консультативная поддержка родителей по вопросам образования и охраны здоровья детей </w:t>
            </w:r>
            <w:r w:rsidRPr="00D338AF">
              <w:rPr>
                <w:b/>
                <w:szCs w:val="24"/>
              </w:rPr>
              <w:t>(3.2.6)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 </w:t>
            </w:r>
            <w:r w:rsidRPr="00D338AF">
              <w:rPr>
                <w:b/>
                <w:szCs w:val="24"/>
              </w:rPr>
              <w:t>(1.6)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Формирование социокультурной среды. Соответствующей возрастным, индивидуальным, психологическим и физиологическим особенностям детей </w:t>
            </w:r>
            <w:r w:rsidRPr="00D338AF">
              <w:rPr>
                <w:b/>
                <w:szCs w:val="24"/>
              </w:rPr>
              <w:t>(1.6)</w:t>
            </w:r>
          </w:p>
        </w:tc>
      </w:tr>
      <w:tr w:rsidR="005B3C50" w:rsidRPr="00D338AF" w:rsidTr="005501F6">
        <w:trPr>
          <w:trHeight w:val="414"/>
        </w:trPr>
        <w:tc>
          <w:tcPr>
            <w:tcW w:w="76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jc w:val="center"/>
              <w:rPr>
                <w:szCs w:val="24"/>
              </w:rPr>
            </w:pPr>
          </w:p>
        </w:tc>
      </w:tr>
      <w:tr w:rsidR="005B3C50" w:rsidRPr="00D338AF" w:rsidTr="005501F6">
        <w:trPr>
          <w:trHeight w:val="422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Обеспечить необходимое оборудование для…</w:t>
            </w:r>
          </w:p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Побуждать детей играть в……, через создание……..</w:t>
            </w:r>
          </w:p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Создавать условия для (игр, закаливания, развития двигательной активности, познавательной деятельности, речевого развития, развития математических способностей …….</w:t>
            </w:r>
          </w:p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Обогащать опыт детей (чем?)………………</w:t>
            </w:r>
          </w:p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Обогащать двигательный опыт детей, создавая в группе обстановку (ситуацию) для…………</w:t>
            </w:r>
          </w:p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Способствовать (……) развитию детей, через расположение в группе………………………</w:t>
            </w:r>
          </w:p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Создавать в группе ситуацию для развития………………………….</w:t>
            </w:r>
          </w:p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Обеспечить детей (игровым, дидактическим и др.) материалом для развития……………..</w:t>
            </w:r>
          </w:p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Поддерживать детей в стремлении………………</w:t>
            </w:r>
          </w:p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Способствовать становлению целенаправленной деятельности по………………..</w:t>
            </w:r>
          </w:p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Создавать условия и помогать организовывать сюжетно ролевую игру……………………</w:t>
            </w:r>
          </w:p>
          <w:p w:rsidR="005B3C50" w:rsidRPr="00D338AF" w:rsidRDefault="005B3C50" w:rsidP="00212114">
            <w:pPr>
              <w:numPr>
                <w:ilvl w:val="0"/>
                <w:numId w:val="74"/>
              </w:numPr>
              <w:tabs>
                <w:tab w:val="left" w:pos="720"/>
              </w:tabs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Создавать несложные знакомые детям конструкции, рисунки, для  самостоятельного воспроизведения………………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af0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lastRenderedPageBreak/>
              <w:t>Изучение воспитательных возможностей детского сада и семьи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iCs/>
                <w:szCs w:val="24"/>
              </w:rPr>
              <w:t>(социально-педагогическая диагностика; день открытых дверей; встречи-знакомства)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Информационное просвещение родителей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iCs/>
                <w:szCs w:val="24"/>
              </w:rPr>
              <w:t xml:space="preserve">(индивидуальная беседа, консультация, конференция, чтения, стенды, памятки, буклеты (образовательные маршруты выходного дня), рукописные газеты и журналы, устные журналы, переписка, выставки, медиатека;) 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деятельность педагогов и родителей с детьм</w:t>
            </w:r>
            <w:r w:rsidRPr="00D338AF">
              <w:rPr>
                <w:rFonts w:ascii="Times New Roman" w:hAnsi="Times New Roman"/>
                <w:i/>
                <w:iCs/>
                <w:sz w:val="24"/>
                <w:szCs w:val="24"/>
              </w:rPr>
              <w:t>(акция, ассамблея, вечер музыки и поэзии, собрания-встречи, гостиная, салон фестиваль, клуб (в т.ч. вечера вопросов и ответов), праздники, экскурсии, проектная деятельность.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Образование родителей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iCs/>
                <w:szCs w:val="24"/>
              </w:rPr>
              <w:t>(лекции, семинары, практикумы, мастер-классы, экскурсии, клуб;)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</w:tr>
    </w:tbl>
    <w:p w:rsidR="00506ECB" w:rsidRDefault="00506ECB" w:rsidP="00212114">
      <w:pPr>
        <w:spacing w:line="276" w:lineRule="auto"/>
        <w:rPr>
          <w:b/>
          <w:i/>
          <w:iCs/>
          <w:szCs w:val="24"/>
        </w:rPr>
      </w:pPr>
    </w:p>
    <w:p w:rsidR="005B3C50" w:rsidRPr="00690773" w:rsidRDefault="00E660AE" w:rsidP="00212114">
      <w:pPr>
        <w:spacing w:line="276" w:lineRule="auto"/>
        <w:rPr>
          <w:szCs w:val="24"/>
        </w:rPr>
      </w:pPr>
      <w:r w:rsidRPr="00690773">
        <w:rPr>
          <w:b/>
          <w:iCs/>
          <w:szCs w:val="24"/>
        </w:rPr>
        <w:t xml:space="preserve">3.3.5. </w:t>
      </w:r>
      <w:r w:rsidR="005B3C50" w:rsidRPr="00690773">
        <w:rPr>
          <w:b/>
          <w:iCs/>
          <w:szCs w:val="24"/>
        </w:rPr>
        <w:t>Образовательная деятельность в ходе режимных моментов</w:t>
      </w:r>
    </w:p>
    <w:tbl>
      <w:tblPr>
        <w:tblW w:w="14546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2554"/>
        <w:gridCol w:w="3780"/>
        <w:gridCol w:w="8212"/>
      </w:tblGrid>
      <w:tr w:rsidR="005B3C50" w:rsidRPr="00D338AF" w:rsidTr="00345BD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Образовательная область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Режимные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моменты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Содержание</w:t>
            </w:r>
          </w:p>
        </w:tc>
      </w:tr>
      <w:tr w:rsidR="005B3C50" w:rsidRPr="00D338AF" w:rsidTr="00345BD7"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Физическое развитие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Прием детей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 малой и средней и подвижности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игровые упражнения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пальчиковая гимнастика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 и беседы по ОБЖ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решение проблемных ситуаций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Утренняя гимнастика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общеразвивающие упражнения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подвижные и хороводные игры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(-упражнения на формирование правильной осанки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- упражнения на профилактику плоскостопия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дыхательные упражнения)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Прогулка 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подвижные игры, наблюдения за живой и неживой природой, трудом взрослых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Вечерние часы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подвижные игры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физкультурные досуги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Гигиенические процедуры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показ, практические действия детей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Прием пищи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беседа о пользе пищи, правилах безопасной еды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Физкультурные минутки на Н.О.Д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подвижные игры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игровые упражнения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Закаливающие процедуры после сна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воздушные процедуры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ходьба по дорожкам с различным покрытием</w:t>
            </w:r>
          </w:p>
        </w:tc>
      </w:tr>
      <w:tr w:rsidR="005B3C50" w:rsidRPr="00D338AF" w:rsidTr="00345BD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Социально – коммуникативное развитие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а) игровая деятельность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Речевое развитие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Утренний прием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сюжетно – ролевая игра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 драматизации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беседа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 и упражнения по развитию сторон речи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свободные диалоги детей с воспитателем и сверстниками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 на моторику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-пальчиковые игры</w:t>
            </w:r>
          </w:p>
        </w:tc>
      </w:tr>
      <w:tr w:rsidR="005B3C50" w:rsidRPr="00D338AF" w:rsidTr="00345BD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Прогулка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 с правилами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беседы во время наблюдений, труда, диалоги в игре</w:t>
            </w:r>
          </w:p>
        </w:tc>
      </w:tr>
      <w:tr w:rsidR="005B3C50" w:rsidRPr="00D338AF" w:rsidTr="00345BD7">
        <w:trPr>
          <w:trHeight w:val="964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б) нормы и правила взаимоотношений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в) совместная трудовая деятельность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Утренний прием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чтение книг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рассматривание иллюстраций и их обсуждение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ситуации, общение</w:t>
            </w:r>
          </w:p>
        </w:tc>
      </w:tr>
      <w:tr w:rsidR="005B3C50" w:rsidRPr="00D338AF" w:rsidTr="00345BD7">
        <w:trPr>
          <w:trHeight w:val="195"/>
        </w:trPr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Вечерние часы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 игры драматизации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Прогулка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решение практических ситуаций в ходе труда, игр, наблюдений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Утренний прием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поручения, задания, дежурства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Гигиенические процедуры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практические действия - самообслуживание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проблемные ситуации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Подготовка к занятиям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поручения, дежурства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Прогулка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индивидуальные и коллективные поручения (хоз. – бытовой труд, труд в природе)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Подготовка ко сну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практические действия - самообслуживание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- проблемные ситуации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Вечерние часы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индивидуальные и коллективные поручения, создание проблемных ситуаций (хозяйственно – бытовой труд, труд в природе, ручной труд)</w:t>
            </w:r>
          </w:p>
        </w:tc>
      </w:tr>
      <w:tr w:rsidR="005B3C50" w:rsidRPr="00D338AF" w:rsidTr="00345BD7"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Художественно-эстетическое развитие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а) продуктивная деятельность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Утренний прием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Прогулка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Вечерние часы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 с разными видами конструкторов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</w:tr>
      <w:tr w:rsidR="005B3C50" w:rsidRPr="00D338AF" w:rsidTr="00345BD7"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б) изобразительная деятельность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Утренний прием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Вечерние часы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рисование, аппликация, лепка, художественный труд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 с нетрадиционными изобразительными материалами (тычки, штампы, свечи и т.д.)</w:t>
            </w:r>
          </w:p>
        </w:tc>
      </w:tr>
      <w:tr w:rsidR="005B3C50" w:rsidRPr="00D338AF" w:rsidTr="00345BD7"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В) Чтение художественной литературы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Утренний прием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Вечерние часы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чтение книг, обсуждение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разучивание стихов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совместное придумывание загадок, сказок</w:t>
            </w:r>
          </w:p>
        </w:tc>
      </w:tr>
      <w:tr w:rsidR="005B3C50" w:rsidRPr="00D338AF" w:rsidTr="00345BD7"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Гигиенические процедуры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чтение потешек, поговорок</w:t>
            </w:r>
          </w:p>
        </w:tc>
      </w:tr>
      <w:tr w:rsidR="005B3C50" w:rsidRPr="00D338AF" w:rsidTr="00345BD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Г) Музыка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Утренний прием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Вечерние часы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Сон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музыкально – дидактические игры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пение, слушание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использование музыки перед сном</w:t>
            </w:r>
          </w:p>
        </w:tc>
      </w:tr>
      <w:tr w:rsidR="005B3C50" w:rsidRPr="00D338AF" w:rsidTr="00345BD7"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Познавательное развитие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а) формирование элементарных математических представлений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 и упражнения математического содержания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сюжетно – математические игры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left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Одевание на прогулку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упражнения математической направленности («Чей шарф длиннее?»)</w:t>
            </w:r>
          </w:p>
        </w:tc>
      </w:tr>
      <w:tr w:rsidR="005B3C50" w:rsidRPr="00D338AF" w:rsidTr="00345BD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Прогулка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 и упражнения математического содержания</w:t>
            </w:r>
          </w:p>
        </w:tc>
      </w:tr>
      <w:tr w:rsidR="005B3C50" w:rsidRPr="00D338AF" w:rsidTr="00345BD7"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б) сенсорное развитие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Утренний прием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Вечерние часы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Сон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 сенсорной направленности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музыкально – дидактические игры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пение, слушание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использование музыки перед сном</w:t>
            </w:r>
          </w:p>
        </w:tc>
      </w:tr>
      <w:tr w:rsidR="005B3C50" w:rsidRPr="00D338AF" w:rsidTr="00345BD7"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Прогулка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задания поискового характера («Найди желтые, красные листья»)</w:t>
            </w:r>
          </w:p>
        </w:tc>
      </w:tr>
      <w:tr w:rsidR="005B3C50" w:rsidRPr="00D338AF" w:rsidTr="00345BD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в) кругозор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 течение дня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игры, чтение, наблюдения, рассматривание, беседы, решение проблемных ситуаций, экспериментирование</w:t>
            </w:r>
          </w:p>
        </w:tc>
      </w:tr>
      <w:tr w:rsidR="005B3C50" w:rsidRPr="00D338AF" w:rsidTr="00345BD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Гигиенические процедуры, одевание и раздевание с прогулки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- свободные диалоги детей с воспитателем и сверстниками</w:t>
            </w:r>
          </w:p>
        </w:tc>
      </w:tr>
    </w:tbl>
    <w:p w:rsidR="005B3C50" w:rsidRPr="00D338AF" w:rsidRDefault="005B3C50" w:rsidP="00212114">
      <w:pPr>
        <w:spacing w:line="276" w:lineRule="auto"/>
        <w:ind w:firstLine="426"/>
        <w:jc w:val="both"/>
        <w:rPr>
          <w:b/>
          <w:bCs/>
          <w:szCs w:val="24"/>
        </w:rPr>
      </w:pPr>
      <w:r w:rsidRPr="00D338AF">
        <w:rPr>
          <w:szCs w:val="24"/>
        </w:rPr>
        <w:t>Планирование образовательной деятельности с детьми ведётся на каждый день. Комплексно – тематическое планирование представлено таким образом, где каждая неделя учебного года посвящается определённой теме, которая проходит через разные виды детской деятельности (познавательно-исследовательская деятельность, игровая, творческая: продуктивная, музыкальная). Содержание каждой темы осваивается поэтапно (беседы, наблюдения, экспериментирования, чтения художественной литературы, в процессе изобразительной деятельности дети обогащают представления; завершающий кульминационный момент – итоговое событие, в котором все дети принимают участие: это может быть праздник, развлечение, выставка детских работ, сюжетно-ролевая игра и т.д.</w:t>
      </w:r>
    </w:p>
    <w:p w:rsidR="00637875" w:rsidRDefault="00637875" w:rsidP="00212114">
      <w:pPr>
        <w:pStyle w:val="af2"/>
        <w:spacing w:before="0" w:after="0" w:line="276" w:lineRule="auto"/>
        <w:rPr>
          <w:b/>
          <w:bCs/>
          <w:sz w:val="24"/>
          <w:szCs w:val="24"/>
        </w:rPr>
      </w:pPr>
    </w:p>
    <w:p w:rsidR="005B3C50" w:rsidRPr="00D338AF" w:rsidRDefault="00D653C0" w:rsidP="00212114">
      <w:pPr>
        <w:pStyle w:val="af2"/>
        <w:spacing w:before="0" w:after="0" w:line="276" w:lineRule="auto"/>
        <w:rPr>
          <w:b/>
          <w:bCs/>
          <w:sz w:val="24"/>
          <w:szCs w:val="24"/>
        </w:rPr>
      </w:pPr>
      <w:r w:rsidRPr="00D338AF">
        <w:rPr>
          <w:b/>
          <w:bCs/>
          <w:sz w:val="24"/>
          <w:szCs w:val="24"/>
        </w:rPr>
        <w:t>3.</w:t>
      </w:r>
      <w:r w:rsidR="00690773">
        <w:rPr>
          <w:b/>
          <w:bCs/>
          <w:sz w:val="24"/>
          <w:szCs w:val="24"/>
        </w:rPr>
        <w:t>4</w:t>
      </w:r>
      <w:r w:rsidR="005B3C50" w:rsidRPr="00D338AF">
        <w:rPr>
          <w:b/>
          <w:bCs/>
          <w:sz w:val="24"/>
          <w:szCs w:val="24"/>
        </w:rPr>
        <w:t>. Комплексно - тематическое планирование.</w:t>
      </w:r>
      <w:r w:rsidR="005B3C50" w:rsidRPr="00D338AF">
        <w:rPr>
          <w:sz w:val="24"/>
          <w:szCs w:val="24"/>
        </w:rPr>
        <w:t xml:space="preserve"> </w:t>
      </w:r>
    </w:p>
    <w:p w:rsidR="005B3C50" w:rsidRPr="00D338AF" w:rsidRDefault="005B3C50" w:rsidP="00212114">
      <w:pPr>
        <w:pStyle w:val="af2"/>
        <w:spacing w:before="0" w:after="0" w:line="276" w:lineRule="auto"/>
        <w:rPr>
          <w:b/>
          <w:bCs/>
          <w:sz w:val="24"/>
          <w:szCs w:val="24"/>
        </w:rPr>
      </w:pPr>
      <w:r w:rsidRPr="00D338AF">
        <w:rPr>
          <w:b/>
          <w:bCs/>
          <w:sz w:val="24"/>
          <w:szCs w:val="24"/>
        </w:rPr>
        <w:t xml:space="preserve">Комплексно-тематическое планирование с детьми средней группы </w:t>
      </w:r>
    </w:p>
    <w:p w:rsidR="005B3C50" w:rsidRPr="00D338AF" w:rsidRDefault="005B3C50" w:rsidP="00212114">
      <w:pPr>
        <w:pStyle w:val="af2"/>
        <w:spacing w:before="0" w:after="0" w:line="276" w:lineRule="auto"/>
        <w:rPr>
          <w:sz w:val="24"/>
          <w:szCs w:val="24"/>
        </w:rPr>
      </w:pPr>
      <w:r w:rsidRPr="00D338AF">
        <w:rPr>
          <w:b/>
          <w:bCs/>
          <w:sz w:val="24"/>
          <w:szCs w:val="24"/>
        </w:rPr>
        <w:t>(</w:t>
      </w:r>
      <w:r w:rsidRPr="00D338AF">
        <w:rPr>
          <w:sz w:val="24"/>
          <w:szCs w:val="24"/>
        </w:rPr>
        <w:t>«Комплексно-тематическое планирование образовательного процесса с детьми 4 – 5 лет. Еженедельное интегрированное содержание работы по всем образовательным областям. М.; ТЦ Сфера, 2012, Васюкова Н.Е., Родина Н.М.)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8"/>
        <w:gridCol w:w="1508"/>
        <w:gridCol w:w="6864"/>
        <w:gridCol w:w="3875"/>
      </w:tblGrid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pStyle w:val="Style67"/>
              <w:widowControl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338A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pStyle w:val="Style67"/>
              <w:widowControl/>
              <w:spacing w:line="276" w:lineRule="auto"/>
              <w:ind w:firstLine="244"/>
              <w:rPr>
                <w:rFonts w:ascii="Times New Roman" w:hAnsi="Times New Roman" w:cs="Times New Roman"/>
                <w:b/>
              </w:rPr>
            </w:pPr>
            <w:r w:rsidRPr="00D338AF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pStyle w:val="Style67"/>
              <w:widowControl/>
              <w:spacing w:line="276" w:lineRule="auto"/>
              <w:ind w:firstLine="244"/>
              <w:rPr>
                <w:rFonts w:ascii="Times New Roman" w:hAnsi="Times New Roman" w:cs="Times New Roman"/>
                <w:b/>
              </w:rPr>
            </w:pPr>
            <w:r w:rsidRPr="00D338AF">
              <w:rPr>
                <w:rFonts w:ascii="Times New Roman" w:hAnsi="Times New Roman" w:cs="Times New Roman"/>
                <w:b/>
              </w:rPr>
              <w:t>Развернутое содержание работы с детьми второй младшей группы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67"/>
              <w:widowControl/>
              <w:spacing w:line="276" w:lineRule="auto"/>
              <w:ind w:firstLine="244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  <w:b/>
              </w:rPr>
              <w:t>Варианты итоговых мероприятий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7F3E5A" w:rsidRDefault="005B3C50" w:rsidP="007F3E5A">
            <w:r w:rsidRPr="007F3E5A">
              <w:t xml:space="preserve"> «Здравствуй, детский сад!»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1 неделя сентября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Вызвать у детей радость от возвращения в детский сад. Продолжается знакомство с новыми детьми. С помощью игрушечных персонажей разыгрываются небольшие диалоги с ситуациями приветствия и прощания. Образовательная работа строится на впечатлениях детей от летнего отдыха. Сюжеты прочитанных сказок В.Сутеева «Капризная кошка» и Н.Обрамцевой «Как кошка на дачу собиралась»  - основа для изобразительной деятельности и конструирования. Она всю неделю может находиться в группе, быть партнёром в любой детской деятельности.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61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t>Сконструированное пространство «дачи» (для кошки) - образец игрового сюжета, на котором дети могут разыгрывать знакомые и придумывать новые сюжеты с любимыми игрушками.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7F3E5A" w:rsidRDefault="005B3C50" w:rsidP="007F3E5A">
            <w:r w:rsidRPr="007F3E5A">
              <w:t>«Наша группа»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2 неделя сентября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 xml:space="preserve">Особое внимание уделяется созданию комфортных условий для быстрой адаптации детей. Пробудить интерес детей друг к другу (беседы о друзьях, почему нельзя жадничать, злиться и ссориться; чтение В.Осеевой «Сторож» и стихотворение Г.Лагздынь  «Почему один Егорка»). После чтения сказки </w:t>
            </w:r>
            <w:r w:rsidRPr="007F3E5A">
              <w:lastRenderedPageBreak/>
              <w:t>Э.Успенского «Вера и Анфиса в детском саду» появляется персонаж - игрушечная обезьянка Анфиса. Дети знакомят обезьянку со своей группой, объясняют некоторые правила поведения в детском саду, строят для неё дом.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61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lastRenderedPageBreak/>
              <w:t>Сюжетно-ролевая игра «К нам гостья пришла».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7F3E5A" w:rsidRDefault="005B3C50" w:rsidP="007F3E5A">
            <w:r w:rsidRPr="007F3E5A">
              <w:t>«Городская улица». Транспорт.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3 неделя сентября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Обогащение и уточнение первых представлений детей о городе и городском транспорте, правилах безопасного поведения на улице (правила проезда на общественном транспорте, о работе водителя, контролёра, кондуктора, полицейского). Чтение стих. С.Михалкова «Дядя Стёпа-милиционер». Создание макета улицы с помощью конструктора (домики), пластилина (трамвайчики).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61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t>Досуг по правилам дорожного движения.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7F3E5A" w:rsidRDefault="005B3C50" w:rsidP="007F3E5A">
            <w:r w:rsidRPr="007F3E5A">
              <w:t>«Городская улица». Магазины»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4 неделя сентября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Обогащение представлений о профессиях продавца, кассира, водителя, который привозит продукты. Продолжается знакомство с обобщающими понятиями «фрукты» и «овощи». Исследовательская работа с семенами (какие семена летают, какие нет).</w:t>
            </w:r>
          </w:p>
          <w:p w:rsidR="005B3C50" w:rsidRPr="007F3E5A" w:rsidRDefault="005B3C50" w:rsidP="007F3E5A"/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61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t>Сюжетно-ролевая игра «Магазин»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7F3E5A" w:rsidRDefault="005B3C50" w:rsidP="007F3E5A">
            <w:r w:rsidRPr="007F3E5A">
              <w:t>Осень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1, 2, 3 , 4-я недели октября.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5B3C50" w:rsidRPr="007F3E5A" w:rsidRDefault="005B3C50" w:rsidP="007F3E5A">
            <w:r w:rsidRPr="007F3E5A">
              <w:t>Расширять знания о домашних животных и птицах. Знакомить с некоторыми особенностями поведения лесных зверей и птиц осенью. Обогащать представления о том, как готовятся к зиме животные и люди.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6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t>Праздник «Осень".</w:t>
            </w:r>
          </w:p>
          <w:p w:rsidR="005B3C50" w:rsidRPr="00D338AF" w:rsidRDefault="005B3C50" w:rsidP="00212114">
            <w:pPr>
              <w:pStyle w:val="Style6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7F3E5A" w:rsidRDefault="005B3C50" w:rsidP="007F3E5A">
            <w:r w:rsidRPr="007F3E5A">
              <w:t>Мой дом, мой город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5 неделя октября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Знакомить с домом, с предметами домашнего обихода, мебелью, бытовыми приборами,</w:t>
            </w:r>
          </w:p>
          <w:p w:rsidR="005C2D6F" w:rsidRDefault="005B3C50" w:rsidP="007F3E5A">
            <w:r w:rsidRPr="007F3E5A">
              <w:t>Знакомить с родным городом (поселком), его названием, основн</w:t>
            </w:r>
          </w:p>
          <w:p w:rsidR="005C2D6F" w:rsidRDefault="005C2D6F" w:rsidP="007F3E5A"/>
          <w:p w:rsidR="005C2D6F" w:rsidRDefault="005C2D6F" w:rsidP="007F3E5A"/>
          <w:p w:rsidR="005B3C50" w:rsidRPr="007F3E5A" w:rsidRDefault="005B3C50" w:rsidP="007F3E5A">
            <w:r w:rsidRPr="007F3E5A">
              <w:t xml:space="preserve">ыми достопримечательностями. Знакомить с видами транспорта, в том числе с городским, с правилами поведения в городе, с </w:t>
            </w:r>
            <w:r w:rsidRPr="007F3E5A">
              <w:lastRenderedPageBreak/>
              <w:t>элементарными правилами дорожного движения. Знакомить с «городскими» профессиями (милиционер, продавец, парикмахер).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72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lastRenderedPageBreak/>
              <w:t>Сюжетно ролевая игра по правилам дорожного движения.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7F3E5A" w:rsidRDefault="005B3C50" w:rsidP="007F3E5A">
            <w:r w:rsidRPr="007F3E5A">
              <w:t>«В гостях у трёх медведей»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1 неделя ноября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 xml:space="preserve">Обогащение представлений о разнообразии предметов мебели, их назначении, их материалов, из которых они изготовлены. Знакомство с профессией столяра. Содержание прочитанной «Три медведя» станет основой для продуктивной деятельности.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6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t>Игра - драматизация «Три медведя»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7F3E5A" w:rsidRDefault="005B3C50" w:rsidP="007F3E5A">
            <w:r w:rsidRPr="007F3E5A">
              <w:t>«Книжки про ёжиков и не только»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2 неделя ноября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 xml:space="preserve">Формирование у детей представлений о настоящем ёжике и его сказочных образах (чем питается, что делает зимой, на кого охотится). Дети знакомятся с тем, какие бывают книги, как их делают.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6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t>Изготовление книжек-малышек про ёжиков.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7F3E5A" w:rsidRDefault="007F3E5A" w:rsidP="007F3E5A">
            <w:r w:rsidRPr="007F3E5A">
              <w:t>«</w:t>
            </w:r>
            <w:r w:rsidR="005B3C50" w:rsidRPr="007F3E5A">
              <w:t>Котятки и перчатки»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3 неделя ноября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Героями станут котята. Дети придумывают им клички, отгадывают загадки, разыгрывают ролевые диалоги, составляют короткие тексты-описания. Чтение стихотворения С.Маршака «Перчатки» станет стимулом к рисованию перчаток. Воспитатель проводит аналогию между одеждой человека и «одеждой» животных.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6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t>Подарки «перчатки» (разрисованные детьми) для игрушечных животных.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«Такая разная обувь»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4 неделя ноября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Расширение представлений о видах обуви, её назначении, способе изготовления (классификация обуви по назначению, какую обувь носили в старину: лапти, валенки). Знакомтся со стих. К.Чуковского «Чудо-дерево». Дети фантазируют, что из чудо-дерева может вырастить (предметы одежды, игрушки, крендели, печенье..).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6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t>Изготовление угощения для кукол.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«День и ночь-сутки прочь».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1 неделя декабря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Уточнить представления детей о частях суток, о том, что делают люди в разное время суток, о животных, ведущих ночной образ жизни. Самое время поговорить о снах. Закреплять представления о жанре колыбельных песен.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6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t>Сюжетно-ролевая игра «Дом» («Уложим кукол спать»)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«Здравствуй, зимушка-зима!»</w:t>
            </w:r>
          </w:p>
          <w:p w:rsidR="005C2D6F" w:rsidRDefault="005C2D6F" w:rsidP="007F3E5A"/>
          <w:p w:rsidR="005B3C50" w:rsidRPr="007F3E5A" w:rsidRDefault="005B3C50" w:rsidP="007F3E5A">
            <w:r w:rsidRPr="007F3E5A">
              <w:t>«Зимние развлечения»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2 неделя декабря</w:t>
            </w:r>
          </w:p>
          <w:p w:rsidR="005C2D6F" w:rsidRDefault="005C2D6F" w:rsidP="007F3E5A"/>
          <w:p w:rsidR="005B3C50" w:rsidRPr="007F3E5A" w:rsidRDefault="005B3C50" w:rsidP="007F3E5A">
            <w:r w:rsidRPr="007F3E5A">
              <w:t>2 неделя января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7F3E5A" w:rsidRDefault="005B3C50" w:rsidP="007F3E5A">
            <w:r w:rsidRPr="007F3E5A">
              <w:t>Расширять представления о зиме. Знакомить с зимними видами спорта, Формировать представления о безопасном поведении зимой,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5B3C50" w:rsidRPr="007F3E5A" w:rsidRDefault="005B3C50" w:rsidP="007F3E5A">
            <w:r w:rsidRPr="007F3E5A">
              <w:t xml:space="preserve">Расширять представления о сезонных изменениях в природе </w:t>
            </w:r>
            <w:r w:rsidRPr="007F3E5A">
              <w:lastRenderedPageBreak/>
              <w:t>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Style72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lastRenderedPageBreak/>
              <w:t>Праздник «Зима»</w:t>
            </w:r>
          </w:p>
          <w:p w:rsidR="005B3C50" w:rsidRPr="00D338AF" w:rsidRDefault="005B3C50" w:rsidP="00212114">
            <w:pPr>
              <w:pStyle w:val="Style72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38AF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Новогодний праздник. Подарки Деда Мороза.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3, 4 недели декабря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Новогодний утренник. Изготовление поделок для украшения группы.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«К нам гости пришли»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1 неделя января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Формирование представлений о том, как ведут себя в гостях, как принимать гостей. Знакомство с элементарными правилами  поведения за столом при разыгрывании ситуаций приёма и развлечения гостей с помощью мягких игрушек.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Сюжетно-ролевая игра «Дом» («К нам гости пришли»).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«Зимние холода»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3 неделя января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Знакомятся с зимующими птицами, их голосами, особенностями их поведения  и внешнего вида. Полученные представления передают в процессе продуктивной деятельности.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Изготовление кормушек для птиц.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«Путешествие в Африку с доктором Айболитом»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1 неделя февраля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Знакомство с животными разных стран. Ярким событием станет чтение сказки К.Чуковского «Доктор Айболит». Завершается неделя беседой о профессии врача и медсестры.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Сюжетно-ролевая игра «У доктора»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«Море и его обитатели»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2 неделя февраля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Знакомство с морями и его обитателями (дети узнают о мёртвом море, почему море солёное). Дети лепят рыбок и водоросли, экспериментируя с водой, узнают, какие предметы тонут, какие нет.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Изготовление макета «Морское дно»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«Защитники»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 xml:space="preserve"> 3-я неделя февраля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Праздник, посвященный Дню защитника Отечества.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«Чаепитие»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4 неделя февраля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 xml:space="preserve">Расширение представлений о разных видах посуды (чайная, столовая, кухонная). Знакомство с некоторыми видами народного декоративного искусства. Создание узора  на декоративной салфетке. Обсуждение нравственно-этических вопросов по прочитанным произведениям К.Чуковского «Муха-Чокотуха», «Федорино горе».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Сюжетно-ролевая игра  «Дом» («В гости на чай»).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 xml:space="preserve">«Праздник </w:t>
            </w:r>
            <w:r w:rsidRPr="005C2D6F">
              <w:lastRenderedPageBreak/>
              <w:t>бабушек и мам»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lastRenderedPageBreak/>
              <w:t xml:space="preserve">1 неделя </w:t>
            </w:r>
            <w:r w:rsidRPr="005C2D6F">
              <w:lastRenderedPageBreak/>
              <w:t>марта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lastRenderedPageBreak/>
              <w:t xml:space="preserve">Организовывать все виды детской деятельности (игровой, </w:t>
            </w:r>
            <w:r w:rsidRPr="005C2D6F">
              <w:lastRenderedPageBreak/>
              <w:t>коммуникативной, трудовой, познавательно исследовательской, продуктивной, музыкально-  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lastRenderedPageBreak/>
              <w:t xml:space="preserve">Праздник «8 Марта» Выставка </w:t>
            </w:r>
            <w:r w:rsidRPr="005C2D6F">
              <w:lastRenderedPageBreak/>
              <w:t>детского творчества.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lastRenderedPageBreak/>
              <w:t>«Каким бывает огонь»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2 неделя марта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Продолжение ознакомления детей с творчеством К.Чуковского. После чтения стих.»Путаница»  дети придумывают разные небылицы. Герои «Путаницы» помогают вспомнить правила безопасного поведения с огнём. Беседа о пожарниках. Знакомство с многозначностью слова «огонёк» (цветок-огонёк, фонари машины...).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Сюжетно-ролевая игра «Пожарники»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«Какой бывает вода»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3 неделя марта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 xml:space="preserve">Формирование представлений о свойствах воды, как с помощью воды человек поддерживает чистоту и опрятность, готовит еду, откуда берутся лужи. Разыгрывание сценки с куклой грязнулей и аккуратной куклой, купание кукол. Рисование кукол замарашек.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Сюжетно-ролевые игры «Дом» ( «Уборка в доме», «Купание кукол»)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«К нам весна шагает»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4 неделя марта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Обобщение примет весны. Продолжение ознакомление с временами года и их отличиями. Обсуждение о том, как люди научились сохранять холод. Экспериментирование с фольгой, металлической тарелкой, солнцем, выясняя, откуда берётся солнечный зайчик.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Изготовление макета холодильника для сюжетно-ролевых игр в «Дом».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«Кто построил этот дом?»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1 неделя апреля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Формирование представлений о том, как животные приспособлены к жизни в воде, на земле и под водой. (гнездо, дупло, скворечник, муравейник, аквариум...). Знакомство с трудом строительных профессий людей, как строятся современные дома, из каких материалов их строят.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Сюжетно-ролевая игра «Строители»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«Что там в небе голубом?»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 xml:space="preserve">2 неделя апреля 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 xml:space="preserve">Формирование первоначальных представлений о воздухе. Экспериментирование: какие предметы легче, а какие тяжелее воздуха, какие летают, какие нет. Составление из небольших картинок, вырезанных из журналов, аппликативную композицию «Небо». Приклеивание изображение того, что летает в небе. Наблюдение за тучами и облаками, на что похоже.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Изготовление макета «Небо»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«Выдумшики и изобретатели»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3 неделя апреля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 xml:space="preserve">Формирование представлений о том, что люди что-то изобретают, придумывают полезные вещи (компьютер). Создание сказки: аппликативный способ стилизованных образов героев сказки, рисование фоновой коллективной композиции, </w:t>
            </w:r>
            <w:r w:rsidRPr="005C2D6F">
              <w:lastRenderedPageBreak/>
              <w:t xml:space="preserve">изображающей лес. Беседа о превращении головастика в лягушку.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lastRenderedPageBreak/>
              <w:t>Создание самодельного «мультфильма» по прочитанной сказке Б.Заходера «Русачок».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«Такие разные насекомые»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 xml:space="preserve"> 4-я неделя апреля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птиц, насекомых).</w:t>
            </w:r>
          </w:p>
          <w:p w:rsidR="005B3C50" w:rsidRPr="005C2D6F" w:rsidRDefault="005B3C50" w:rsidP="005C2D6F">
            <w:r w:rsidRPr="005C2D6F">
              <w:t>Расширять представления о простейших связях в природе (потеплело — появилась травка и т. д.).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Праздник «Весна».</w:t>
            </w:r>
          </w:p>
          <w:p w:rsidR="005B3C50" w:rsidRPr="005C2D6F" w:rsidRDefault="005B3C50" w:rsidP="005C2D6F">
            <w:r w:rsidRPr="005C2D6F">
              <w:t>Выставка детского творчества.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Знакомство</w:t>
            </w:r>
          </w:p>
          <w:p w:rsidR="005B3C50" w:rsidRPr="005C2D6F" w:rsidRDefault="005B3C50" w:rsidP="005C2D6F">
            <w:r w:rsidRPr="005C2D6F">
              <w:t>с народной культурой и традициями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5 неделя апреля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  <w:p w:rsidR="005B3C50" w:rsidRPr="005C2D6F" w:rsidRDefault="005B3C50" w:rsidP="005C2D6F">
            <w:r w:rsidRPr="005C2D6F">
              <w:t>Использовать фольклор при организации всех видов детской деятельности.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Выставка детского творчества.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«Во поле берёза стояла»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1 неделя мая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 xml:space="preserve"> Формирование представлений о малой Родине - месте, где человек родился и вырос. Обсуждение, что общего у слов «родина», «родители», «родился», «родственники». Чтение стих.А.Прокофьева «Люблю берёзку русскую» (символ русского народа). Полученные представления отражаются в продуктивной деятельности (лепка цветов на лугу, аппликативная техника весеннего венка).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Изготовление весенних венков аппликативной техники для кукол.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«Праздничная почта»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2 неделя мая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 xml:space="preserve">Формирование представлений о празднике (символ праздника - воздушный шарик). Чтение рассказа В. Сутеева «Салют». Рисование поздравительных открыток. Конструирование конверта для поздравительной открытки. Игры с воздушными шариками на прогулке. Знакомство с профессией почтальона.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Изготовление конверта с поздравительной открыткой для поздравления близких.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«Летние путешествия»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3 неделя мая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Закрепление представлений о временах года и их последовательности. Беседа, чем будут заниматься летом, куда отправятся летом. Чтение стих. М. Бородицкой «Мы в поезде». Рассказывание о поездах дальнего следования. Знакомство с профессиями людей, работающих на железной дороге. Путешествия по лесной зоне территории детского сада.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t>Сюжетно-ролевые игры «Мы путешествуем» («Путешествие  на поезде», «Путешествие в лес»).</w:t>
            </w:r>
          </w:p>
        </w:tc>
      </w:tr>
      <w:tr w:rsidR="005B3C50" w:rsidRPr="00D338AF" w:rsidTr="00345BD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50" w:rsidRPr="005C2D6F" w:rsidRDefault="005B3C50" w:rsidP="005C2D6F">
            <w:r w:rsidRPr="005C2D6F">
              <w:t>Лето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>июнь, июль, август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C2D6F" w:rsidRDefault="005B3C50" w:rsidP="005C2D6F">
            <w:r w:rsidRPr="005C2D6F">
              <w:t xml:space="preserve">Расширять представления детей о лете, о сезонных изменениях (се зонные изменения в природе, одежде людей, на участке </w:t>
            </w:r>
            <w:r w:rsidRPr="005C2D6F">
              <w:lastRenderedPageBreak/>
              <w:t>детского сада).</w:t>
            </w:r>
          </w:p>
          <w:p w:rsidR="005B3C50" w:rsidRPr="005C2D6F" w:rsidRDefault="005B3C50" w:rsidP="005C2D6F">
            <w:r w:rsidRPr="005C2D6F">
              <w:t xml:space="preserve">Формировать элементарные представления о садовых и огородных растениях. Формировать </w:t>
            </w:r>
            <w:r w:rsidR="00E01592" w:rsidRPr="005C2D6F">
              <w:t xml:space="preserve">исследовательский </w:t>
            </w:r>
            <w:r w:rsidRPr="005C2D6F">
              <w:t>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5C2D6F" w:rsidRDefault="005B3C50" w:rsidP="005C2D6F">
            <w:r w:rsidRPr="005C2D6F">
              <w:lastRenderedPageBreak/>
              <w:t>Досуги и развлечения с детьми.</w:t>
            </w:r>
          </w:p>
        </w:tc>
      </w:tr>
    </w:tbl>
    <w:p w:rsidR="00506ECB" w:rsidRDefault="00506ECB" w:rsidP="00212114">
      <w:pPr>
        <w:spacing w:before="120" w:line="276" w:lineRule="auto"/>
        <w:rPr>
          <w:b/>
          <w:bCs/>
          <w:szCs w:val="24"/>
        </w:rPr>
      </w:pPr>
    </w:p>
    <w:p w:rsidR="00212114" w:rsidRPr="00212114" w:rsidRDefault="005B3C50" w:rsidP="005C2D6F">
      <w:pPr>
        <w:spacing w:line="276" w:lineRule="auto"/>
        <w:rPr>
          <w:b/>
          <w:bCs/>
          <w:szCs w:val="24"/>
        </w:rPr>
      </w:pPr>
      <w:r w:rsidRPr="00D338AF">
        <w:rPr>
          <w:b/>
          <w:bCs/>
          <w:szCs w:val="24"/>
        </w:rPr>
        <w:t>3.</w:t>
      </w:r>
      <w:r w:rsidR="00690773">
        <w:rPr>
          <w:b/>
          <w:bCs/>
          <w:szCs w:val="24"/>
        </w:rPr>
        <w:t>5</w:t>
      </w:r>
      <w:r w:rsidRPr="00D338AF">
        <w:rPr>
          <w:b/>
          <w:bCs/>
          <w:szCs w:val="24"/>
        </w:rPr>
        <w:t>. Особенности традиционных событий, праздников, мероприятий</w:t>
      </w:r>
      <w:r w:rsidR="00212114">
        <w:rPr>
          <w:b/>
          <w:bCs/>
          <w:szCs w:val="24"/>
        </w:rPr>
        <w:t xml:space="preserve"> </w:t>
      </w:r>
      <w:r w:rsidR="00212114" w:rsidRPr="00212114">
        <w:rPr>
          <w:b/>
          <w:bCs/>
          <w:szCs w:val="24"/>
        </w:rPr>
        <w:t>, мероприятий обязательной части программы и</w:t>
      </w:r>
    </w:p>
    <w:p w:rsidR="005B3C50" w:rsidRDefault="00212114" w:rsidP="005C2D6F">
      <w:pPr>
        <w:spacing w:line="276" w:lineRule="auto"/>
        <w:rPr>
          <w:b/>
          <w:bCs/>
          <w:szCs w:val="24"/>
        </w:rPr>
      </w:pPr>
      <w:r w:rsidRPr="00212114">
        <w:rPr>
          <w:b/>
          <w:bCs/>
          <w:szCs w:val="24"/>
        </w:rPr>
        <w:t>части, формируемой участниками образовательных отношений</w:t>
      </w:r>
    </w:p>
    <w:p w:rsidR="00506ECB" w:rsidRPr="00D338AF" w:rsidRDefault="00506ECB" w:rsidP="00506ECB">
      <w:pPr>
        <w:spacing w:before="120" w:line="276" w:lineRule="auto"/>
        <w:rPr>
          <w:b/>
          <w:bCs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68"/>
        <w:gridCol w:w="12030"/>
      </w:tblGrid>
      <w:tr w:rsidR="005B3C50" w:rsidRPr="00D338AF" w:rsidTr="00345B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Месяц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szCs w:val="24"/>
              </w:rPr>
              <w:t>Названия мероприятия</w:t>
            </w:r>
          </w:p>
        </w:tc>
      </w:tr>
      <w:tr w:rsidR="005B3C50" w:rsidRPr="00D338AF" w:rsidTr="00345B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Октябрь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Праздник осени</w:t>
            </w:r>
          </w:p>
        </w:tc>
      </w:tr>
      <w:tr w:rsidR="005B3C50" w:rsidRPr="00D338AF" w:rsidTr="00345B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Декабрь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Новый год</w:t>
            </w:r>
          </w:p>
        </w:tc>
      </w:tr>
      <w:tr w:rsidR="005B3C50" w:rsidRPr="00D338AF" w:rsidTr="00345B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Февраль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День защитников Отечества. Праздник пап и дедушек.</w:t>
            </w:r>
          </w:p>
        </w:tc>
      </w:tr>
      <w:tr w:rsidR="005B3C50" w:rsidRPr="00D338AF" w:rsidTr="00345B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Март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Женский день. Праздник мам и бабушек.</w:t>
            </w:r>
          </w:p>
        </w:tc>
      </w:tr>
      <w:tr w:rsidR="005B3C50" w:rsidRPr="00D338AF" w:rsidTr="00345B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Апрель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Пасхальные развлечения.</w:t>
            </w:r>
          </w:p>
        </w:tc>
      </w:tr>
      <w:tr w:rsidR="005B3C50" w:rsidRPr="00D338AF" w:rsidTr="00345B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Июнь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День защиты детей</w:t>
            </w:r>
          </w:p>
        </w:tc>
      </w:tr>
    </w:tbl>
    <w:p w:rsidR="005B3C50" w:rsidRPr="00D338AF" w:rsidRDefault="005B3C50" w:rsidP="00212114">
      <w:pPr>
        <w:spacing w:before="120" w:line="276" w:lineRule="auto"/>
        <w:rPr>
          <w:szCs w:val="24"/>
        </w:rPr>
      </w:pPr>
      <w:r w:rsidRPr="00D338AF">
        <w:rPr>
          <w:b/>
          <w:szCs w:val="24"/>
        </w:rPr>
        <w:t>Спортивные традиции учреждения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68"/>
        <w:gridCol w:w="11550"/>
      </w:tblGrid>
      <w:tr w:rsidR="005B3C50" w:rsidRPr="00D338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338AF">
              <w:rPr>
                <w:szCs w:val="24"/>
              </w:rPr>
              <w:t>Сроки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>Название мероприятия</w:t>
            </w:r>
          </w:p>
        </w:tc>
      </w:tr>
      <w:tr w:rsidR="005B3C50" w:rsidRPr="00D338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 раз в месяц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Физкультурные досуги</w:t>
            </w:r>
          </w:p>
        </w:tc>
      </w:tr>
      <w:tr w:rsidR="005B3C50" w:rsidRPr="00D338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 раз в два месяца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Физкультурные праздники</w:t>
            </w:r>
          </w:p>
        </w:tc>
      </w:tr>
      <w:tr w:rsidR="005B3C50" w:rsidRPr="00D338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 раз в квартал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Дни здоровья</w:t>
            </w:r>
          </w:p>
        </w:tc>
      </w:tr>
      <w:tr w:rsidR="005B3C50" w:rsidRPr="00D338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В течение года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Совместный спортивный праздник «Папа, мама и я – спортивная семья»</w:t>
            </w:r>
          </w:p>
        </w:tc>
      </w:tr>
      <w:tr w:rsidR="005B3C50" w:rsidRPr="00D338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Июнь - август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Подвижные игры, эстафеты, развлечения</w:t>
            </w:r>
          </w:p>
        </w:tc>
      </w:tr>
    </w:tbl>
    <w:p w:rsidR="00637875" w:rsidRDefault="00637875" w:rsidP="00212114">
      <w:pPr>
        <w:spacing w:before="120" w:line="276" w:lineRule="auto"/>
        <w:rPr>
          <w:b/>
          <w:bCs/>
          <w:szCs w:val="24"/>
        </w:rPr>
      </w:pPr>
    </w:p>
    <w:p w:rsidR="00637875" w:rsidRDefault="00637875" w:rsidP="00212114">
      <w:pPr>
        <w:spacing w:before="120" w:line="276" w:lineRule="auto"/>
        <w:rPr>
          <w:b/>
          <w:bCs/>
          <w:szCs w:val="24"/>
        </w:rPr>
      </w:pPr>
    </w:p>
    <w:p w:rsidR="00637875" w:rsidRDefault="00637875" w:rsidP="00212114">
      <w:pPr>
        <w:spacing w:before="120" w:line="276" w:lineRule="auto"/>
        <w:rPr>
          <w:b/>
          <w:bCs/>
          <w:szCs w:val="24"/>
        </w:rPr>
      </w:pPr>
    </w:p>
    <w:p w:rsidR="00637875" w:rsidRDefault="00637875" w:rsidP="00212114">
      <w:pPr>
        <w:spacing w:before="120" w:line="276" w:lineRule="auto"/>
        <w:rPr>
          <w:b/>
          <w:bCs/>
          <w:szCs w:val="24"/>
        </w:rPr>
      </w:pPr>
    </w:p>
    <w:p w:rsidR="00637875" w:rsidRDefault="00637875" w:rsidP="00212114">
      <w:pPr>
        <w:spacing w:before="120" w:line="276" w:lineRule="auto"/>
        <w:rPr>
          <w:b/>
          <w:bCs/>
          <w:szCs w:val="24"/>
        </w:rPr>
      </w:pPr>
    </w:p>
    <w:p w:rsidR="005B3C50" w:rsidRPr="00D338AF" w:rsidRDefault="005B3C50" w:rsidP="00212114">
      <w:pPr>
        <w:spacing w:before="120" w:line="276" w:lineRule="auto"/>
        <w:rPr>
          <w:szCs w:val="24"/>
        </w:rPr>
      </w:pPr>
      <w:r w:rsidRPr="00D338AF">
        <w:rPr>
          <w:b/>
          <w:bCs/>
          <w:szCs w:val="24"/>
        </w:rPr>
        <w:t>3.</w:t>
      </w:r>
      <w:r w:rsidR="00690773">
        <w:rPr>
          <w:b/>
          <w:bCs/>
          <w:szCs w:val="24"/>
        </w:rPr>
        <w:t>6</w:t>
      </w:r>
      <w:r w:rsidRPr="00D338AF">
        <w:rPr>
          <w:b/>
          <w:bCs/>
          <w:szCs w:val="24"/>
        </w:rPr>
        <w:t>.</w:t>
      </w:r>
      <w:r w:rsidRPr="00D338AF">
        <w:rPr>
          <w:szCs w:val="24"/>
        </w:rPr>
        <w:t xml:space="preserve"> </w:t>
      </w:r>
      <w:r w:rsidRPr="00D338AF">
        <w:rPr>
          <w:b/>
          <w:bCs/>
          <w:szCs w:val="24"/>
        </w:rPr>
        <w:t>Особенности организации развивающей предметно – пространственной среды</w:t>
      </w:r>
      <w:r w:rsidR="00212114">
        <w:rPr>
          <w:b/>
          <w:bCs/>
          <w:szCs w:val="24"/>
        </w:rPr>
        <w:t xml:space="preserve"> </w:t>
      </w:r>
      <w:r w:rsidR="00212114" w:rsidRPr="00212114">
        <w:rPr>
          <w:b/>
          <w:bCs/>
          <w:szCs w:val="24"/>
        </w:rPr>
        <w:t>обязательной части программы и части программы, формируемой участниками образовательных отношений.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Согласно п. 3.3. ФГОС ДО, предметно-пространственная среда должна обеспечивать:</w:t>
      </w:r>
    </w:p>
    <w:p w:rsidR="005B3C50" w:rsidRPr="00D338AF" w:rsidRDefault="005B3C50" w:rsidP="00212114">
      <w:pPr>
        <w:numPr>
          <w:ilvl w:val="0"/>
          <w:numId w:val="113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5B3C50" w:rsidRPr="00D338AF" w:rsidRDefault="005B3C50" w:rsidP="00212114">
      <w:pPr>
        <w:numPr>
          <w:ilvl w:val="0"/>
          <w:numId w:val="113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реализацию различных образовательных программ;</w:t>
      </w:r>
    </w:p>
    <w:p w:rsidR="005B3C50" w:rsidRPr="00D338AF" w:rsidRDefault="005B3C50" w:rsidP="00212114">
      <w:pPr>
        <w:numPr>
          <w:ilvl w:val="0"/>
          <w:numId w:val="113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в случае организации инклюзивного образования – необходимые для него условия;</w:t>
      </w:r>
    </w:p>
    <w:p w:rsidR="005B3C50" w:rsidRPr="00D338AF" w:rsidRDefault="005B3C50" w:rsidP="00212114">
      <w:pPr>
        <w:numPr>
          <w:ilvl w:val="0"/>
          <w:numId w:val="113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5B3C50" w:rsidRPr="00D338AF" w:rsidRDefault="005B3C50" w:rsidP="00212114">
      <w:pPr>
        <w:numPr>
          <w:ilvl w:val="0"/>
          <w:numId w:val="113"/>
        </w:numPr>
        <w:spacing w:line="276" w:lineRule="auto"/>
        <w:ind w:left="364"/>
        <w:rPr>
          <w:szCs w:val="24"/>
        </w:rPr>
      </w:pPr>
      <w:r w:rsidRPr="00D338AF">
        <w:rPr>
          <w:szCs w:val="24"/>
        </w:rPr>
        <w:t>учет возрастных особенностей детей.</w:t>
      </w:r>
    </w:p>
    <w:p w:rsidR="005B3C50" w:rsidRPr="00D338AF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РАЗВИВАЮЩАЯ ПРЕДМЕТНО-ПРОСТРАНСТВЕННАЯ СРЕДА</w:t>
      </w:r>
    </w:p>
    <w:p w:rsidR="000E3136" w:rsidRDefault="005B3C50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>Предметный мир детства — это среда развития всех специфически детских видов деятельности. Ни один из них не может полноценно развиваться на чисто наглядном и вербальном уровне, вне реальных действий в предметной сред</w:t>
      </w:r>
      <w:r w:rsidR="000E3136">
        <w:rPr>
          <w:szCs w:val="24"/>
        </w:rPr>
        <w:t>е.</w:t>
      </w:r>
    </w:p>
    <w:p w:rsidR="005B3C50" w:rsidRPr="00D338AF" w:rsidRDefault="00E01592" w:rsidP="00212114">
      <w:pPr>
        <w:spacing w:line="276" w:lineRule="auto"/>
        <w:ind w:firstLine="426"/>
        <w:jc w:val="both"/>
        <w:rPr>
          <w:szCs w:val="24"/>
        </w:rPr>
      </w:pPr>
      <w:r w:rsidRPr="00D338AF">
        <w:rPr>
          <w:szCs w:val="24"/>
        </w:rPr>
        <w:t xml:space="preserve">Развивающая </w:t>
      </w:r>
      <w:r w:rsidR="005B3C50" w:rsidRPr="00D338AF">
        <w:rPr>
          <w:szCs w:val="24"/>
        </w:rPr>
        <w:t>среда детства  —  это 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разнообразной деятельности ребенка, и включает ряд базисных компонентов, необходимых для полноценного физического, эстетического, познавательного и социального развития детей. К ним относятся природные среды и объекты, культурные ландшафты (парк, сад), физкультурно-игровые и оздоровительные сооружения, предметно-игровая среда, детская библиотека, игротека и видеотека, дизайн-студия, музыкально-театральная среда, предметно-развивающая среда занятий, компьютерно-игровой комплекс и др. Базисные компоненты развивающей сред</w:t>
      </w:r>
      <w:r w:rsidR="000E3136">
        <w:rPr>
          <w:szCs w:val="24"/>
        </w:rPr>
        <w:t>ы обеспечивают разнообразие дет</w:t>
      </w:r>
      <w:r w:rsidR="005B3C50" w:rsidRPr="00D338AF">
        <w:rPr>
          <w:szCs w:val="24"/>
        </w:rPr>
        <w:t>ской занятости по интересам, а также обладают релаксирующим воздействием на личность ребенка. Напротив, пустое и однообразное по содержанию предметное пространство утомляет, побуждает к безделью и агрессии.</w:t>
      </w:r>
    </w:p>
    <w:p w:rsidR="005B3C50" w:rsidRPr="00D338AF" w:rsidRDefault="005B3C50" w:rsidP="00212114">
      <w:pPr>
        <w:spacing w:line="276" w:lineRule="auto"/>
        <w:jc w:val="both"/>
        <w:rPr>
          <w:szCs w:val="24"/>
        </w:rPr>
      </w:pPr>
      <w:r w:rsidRPr="00D338AF">
        <w:rPr>
          <w:szCs w:val="24"/>
          <w:u w:val="single"/>
        </w:rPr>
        <w:t>Основные общие требования к развивающей предметно-пространственной среде:</w:t>
      </w:r>
    </w:p>
    <w:p w:rsidR="005B3C50" w:rsidRPr="00D338AF" w:rsidRDefault="00E01592" w:rsidP="00212114">
      <w:pPr>
        <w:numPr>
          <w:ilvl w:val="0"/>
          <w:numId w:val="11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 xml:space="preserve">● </w:t>
      </w:r>
      <w:r w:rsidR="005B3C50" w:rsidRPr="00D338AF">
        <w:rPr>
          <w:szCs w:val="24"/>
        </w:rPr>
        <w:t xml:space="preserve">Предметная среда должна быть системной, отвечающей целям воспитания и обучения и требованиям проектной культуры. </w:t>
      </w:r>
    </w:p>
    <w:p w:rsidR="005B3C50" w:rsidRPr="00D338AF" w:rsidRDefault="00E01592" w:rsidP="00212114">
      <w:pPr>
        <w:numPr>
          <w:ilvl w:val="0"/>
          <w:numId w:val="11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●</w:t>
      </w:r>
      <w:r w:rsidR="005B3C50" w:rsidRPr="00D338AF">
        <w:rPr>
          <w:szCs w:val="24"/>
        </w:rPr>
        <w:t xml:space="preserve"> Предметная среда должна инициировать деятельность ребенка: ее объекты, средства, цели и способы их достижения задаются предметной средой.</w:t>
      </w:r>
    </w:p>
    <w:p w:rsidR="005B3C50" w:rsidRPr="00D338AF" w:rsidRDefault="00E01592" w:rsidP="00212114">
      <w:pPr>
        <w:numPr>
          <w:ilvl w:val="0"/>
          <w:numId w:val="11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 xml:space="preserve">● </w:t>
      </w:r>
      <w:r w:rsidR="005B3C50" w:rsidRPr="00D338AF">
        <w:rPr>
          <w:szCs w:val="24"/>
        </w:rPr>
        <w:t xml:space="preserve">Предметная среда должна учитывать специфику возрастных этапов развития ребенка, т.е. специфику как ведущей деятельности (общения, предметной деятельности, игры), так и других, возникающих рано и развивающихся к старшему дошкольному возрасту, т.е. обеспечивать переход ребенка к следующему этапу развития. Иначе говоря, способствовать решению задачи создания зоны ближайшего развития (Л.С.Выготский). </w:t>
      </w:r>
    </w:p>
    <w:p w:rsidR="005B3C50" w:rsidRPr="00D338AF" w:rsidRDefault="00E01592" w:rsidP="00212114">
      <w:pPr>
        <w:numPr>
          <w:ilvl w:val="0"/>
          <w:numId w:val="11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lastRenderedPageBreak/>
        <w:t xml:space="preserve">● </w:t>
      </w:r>
      <w:r w:rsidR="005B3C50" w:rsidRPr="00D338AF">
        <w:rPr>
          <w:szCs w:val="24"/>
        </w:rPr>
        <w:t xml:space="preserve">Предметная </w:t>
      </w:r>
      <w:r w:rsidRPr="00D338AF">
        <w:rPr>
          <w:szCs w:val="24"/>
        </w:rPr>
        <w:t xml:space="preserve">среда наряду с консервативными </w:t>
      </w:r>
      <w:r w:rsidR="005B3C50" w:rsidRPr="00D338AF">
        <w:rPr>
          <w:szCs w:val="24"/>
        </w:rPr>
        <w:t>компонентами должна иметь часто меняющиеся составляющие, которые проблематизируют взаимодействие с ней, побуждают дете</w:t>
      </w:r>
      <w:r w:rsidRPr="00D338AF">
        <w:rPr>
          <w:szCs w:val="24"/>
        </w:rPr>
        <w:t xml:space="preserve">й к познанию через практическое </w:t>
      </w:r>
      <w:r w:rsidR="005B3C50" w:rsidRPr="00D338AF">
        <w:rPr>
          <w:szCs w:val="24"/>
        </w:rPr>
        <w:t>экспериментирование с этими компонентами, а также в связи с эт</w:t>
      </w:r>
      <w:r w:rsidRPr="00D338AF">
        <w:rPr>
          <w:szCs w:val="24"/>
        </w:rPr>
        <w:t>им и к наделению как их, так и консервативных компонентов</w:t>
      </w:r>
      <w:r w:rsidR="005B3C50" w:rsidRPr="00D338AF">
        <w:rPr>
          <w:szCs w:val="24"/>
        </w:rPr>
        <w:t xml:space="preserve"> </w:t>
      </w:r>
      <w:r w:rsidRPr="00D338AF">
        <w:rPr>
          <w:szCs w:val="24"/>
        </w:rPr>
        <w:t xml:space="preserve">новыми смыслами. Это порождает </w:t>
      </w:r>
      <w:r w:rsidR="005B3C50" w:rsidRPr="00D338AF">
        <w:rPr>
          <w:szCs w:val="24"/>
        </w:rPr>
        <w:t>идеи, образы, новые способы, что обогащает как саму детскую деятельность (игру, конструирование и т.д.), так и развитие детей в ней.</w:t>
      </w:r>
    </w:p>
    <w:p w:rsidR="005B3C50" w:rsidRPr="00D338AF" w:rsidRDefault="00E01592" w:rsidP="00212114">
      <w:pPr>
        <w:numPr>
          <w:ilvl w:val="0"/>
          <w:numId w:val="11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 xml:space="preserve">● </w:t>
      </w:r>
      <w:r w:rsidR="005B3C50" w:rsidRPr="00D338AF">
        <w:rPr>
          <w:szCs w:val="24"/>
        </w:rPr>
        <w:t>Предметная среда должна обеспечивать возможность ребенка жить в разномасштабном пространстве: сомасштабном де</w:t>
      </w:r>
      <w:r w:rsidRPr="00D338AF">
        <w:rPr>
          <w:szCs w:val="24"/>
        </w:rPr>
        <w:t xml:space="preserve">йствиям его рук (масштаб «глаз — </w:t>
      </w:r>
      <w:r w:rsidR="005B3C50" w:rsidRPr="00D338AF">
        <w:rPr>
          <w:szCs w:val="24"/>
        </w:rPr>
        <w:t xml:space="preserve">рука»), сомасштабном его росту и сомасштабном предметному миру взрослых. </w:t>
      </w:r>
    </w:p>
    <w:p w:rsidR="005B3C50" w:rsidRPr="00D338AF" w:rsidRDefault="00E01592" w:rsidP="00212114">
      <w:pPr>
        <w:numPr>
          <w:ilvl w:val="0"/>
          <w:numId w:val="11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 xml:space="preserve">● </w:t>
      </w:r>
      <w:r w:rsidR="005B3C50" w:rsidRPr="00D338AF">
        <w:rPr>
          <w:szCs w:val="24"/>
        </w:rPr>
        <w:t xml:space="preserve">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 </w:t>
      </w:r>
    </w:p>
    <w:p w:rsidR="005B3C50" w:rsidRPr="00D338AF" w:rsidRDefault="00E01592" w:rsidP="00212114">
      <w:pPr>
        <w:numPr>
          <w:ilvl w:val="0"/>
          <w:numId w:val="11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 xml:space="preserve">● </w:t>
      </w:r>
      <w:r w:rsidR="005B3C50" w:rsidRPr="00D338AF">
        <w:rPr>
          <w:szCs w:val="24"/>
        </w:rPr>
        <w:t xml:space="preserve">Базисной характеристикой развивающей предметной среды является ее дизайнерское, в том числе стилевое решение. Предметная среда детского учреждения не должна быть загружена обилием разностильных и несомасштабных вещей. </w:t>
      </w:r>
    </w:p>
    <w:p w:rsidR="005B3C50" w:rsidRPr="00D338AF" w:rsidRDefault="005B3C50" w:rsidP="00212114">
      <w:pPr>
        <w:numPr>
          <w:ilvl w:val="0"/>
          <w:numId w:val="11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●  В зависимости от типа детского учреждения, содержания воспитания, культурных традиций развивающая предметная среда предполагает вариативность, что обеспечивается на содержательно-педагогическом и проектно-дизайнерском уровнях.В современных условиях, когда возможности детей для общения с природой крайне ограничены, очень важно создать в здании и на территории детского сада (там, где это возможно) варианты среды для такого общения и исследовательской деятельности дошкольников: уголки природы, мини-лаборатории, разнообразные мини-музеи, экологические комнаты, зимние сады, экологические тропинки.</w:t>
      </w:r>
    </w:p>
    <w:p w:rsidR="005B3C50" w:rsidRPr="00D338AF" w:rsidRDefault="005B3C50" w:rsidP="00212114">
      <w:pPr>
        <w:numPr>
          <w:ilvl w:val="0"/>
          <w:numId w:val="11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Особое значение имеет предметная среда ве</w:t>
      </w:r>
      <w:r w:rsidR="00E01592" w:rsidRPr="00D338AF">
        <w:rPr>
          <w:szCs w:val="24"/>
        </w:rPr>
        <w:t xml:space="preserve">дущей деятельности дошкольника — </w:t>
      </w:r>
      <w:r w:rsidRPr="00D338AF">
        <w:rPr>
          <w:szCs w:val="24"/>
        </w:rPr>
        <w:t>игровой. Она обязательно должна включать игрушки для развития сюжетной игры. В младшем и среднем дошкольном возрасте это условно-образные сюжетные игрушки и куклы с необходимой атрибутикой, а также разнообразный бросовый материал, строи</w:t>
      </w:r>
      <w:r w:rsidR="00E01592" w:rsidRPr="00D338AF">
        <w:rPr>
          <w:szCs w:val="24"/>
        </w:rPr>
        <w:t xml:space="preserve">тельные наборы, конструкторы и </w:t>
      </w:r>
      <w:r w:rsidRPr="00D338AF">
        <w:rPr>
          <w:szCs w:val="24"/>
        </w:rPr>
        <w:t xml:space="preserve">поделочные материалы. К старшему дошкольному возрасту предпочтение </w:t>
      </w:r>
    </w:p>
    <w:p w:rsidR="005B3C50" w:rsidRPr="00D338AF" w:rsidRDefault="005B3C50" w:rsidP="00212114">
      <w:pPr>
        <w:numPr>
          <w:ilvl w:val="0"/>
          <w:numId w:val="114"/>
        </w:numPr>
        <w:spacing w:line="276" w:lineRule="auto"/>
        <w:ind w:left="364"/>
        <w:jc w:val="both"/>
        <w:rPr>
          <w:szCs w:val="24"/>
        </w:rPr>
      </w:pPr>
      <w:r w:rsidRPr="00D338AF">
        <w:rPr>
          <w:szCs w:val="24"/>
        </w:rPr>
        <w:t>следует отдать обобщенной модульной среде, которая может принимать любые значения в смысловом поле игры. Стремление старшего дошкольника к реалистичной игрушке</w:t>
      </w:r>
      <w:r w:rsidR="00E01592" w:rsidRPr="00D338AF">
        <w:rPr>
          <w:szCs w:val="24"/>
        </w:rPr>
        <w:t xml:space="preserve"> находит разрешение в создании </w:t>
      </w:r>
      <w:r w:rsidRPr="00D338AF">
        <w:rPr>
          <w:szCs w:val="24"/>
        </w:rPr>
        <w:t>из разных поделочных материалов детализированной самодельной среды, создаваемой детьми по ходу игры в соответствии с их игровыми замыслами. Готовые среды, при всей их привлекательности для ребенка, не имеют должного развивающего эффекта. Огромный резерв развития воображен</w:t>
      </w:r>
      <w:r w:rsidR="00E01592" w:rsidRPr="00D338AF">
        <w:rPr>
          <w:szCs w:val="24"/>
        </w:rPr>
        <w:t xml:space="preserve">ия и образного мышления ребенка — </w:t>
      </w:r>
      <w:r w:rsidRPr="00D338AF">
        <w:rPr>
          <w:szCs w:val="24"/>
        </w:rPr>
        <w:t xml:space="preserve">использование новых информационных технологий (в том числе компьютерных), которые могут войти в дошкольное детство через игру и другие виды символико-моделирующей деятельности. </w:t>
      </w:r>
    </w:p>
    <w:p w:rsidR="000E3136" w:rsidRDefault="005B3C50" w:rsidP="00212114">
      <w:pPr>
        <w:spacing w:line="276" w:lineRule="auto"/>
        <w:ind w:firstLine="284"/>
        <w:jc w:val="both"/>
        <w:rPr>
          <w:szCs w:val="24"/>
        </w:rPr>
      </w:pPr>
      <w:r w:rsidRPr="00D338AF">
        <w:rPr>
          <w:szCs w:val="24"/>
        </w:rPr>
        <w:t>Новые информационные технологии формируют у ребенка мотивационную, интеллектуальную и операциональную готовность к жизни в современном информационном обществе. Однако этому способствуют только компьютерные игры развивающего характера, ставящие детей в у</w:t>
      </w:r>
      <w:r w:rsidR="00E01592" w:rsidRPr="00D338AF">
        <w:rPr>
          <w:szCs w:val="24"/>
        </w:rPr>
        <w:t>словия необходимости мысленного</w:t>
      </w:r>
      <w:r w:rsidRPr="00D338AF">
        <w:rPr>
          <w:szCs w:val="24"/>
        </w:rPr>
        <w:t xml:space="preserve"> взаимодействия с плоскостными изображениями объектов и оперирование ими в пространстве.</w:t>
      </w:r>
    </w:p>
    <w:p w:rsidR="007E7588" w:rsidRPr="00D338AF" w:rsidRDefault="005B3C50" w:rsidP="00212114">
      <w:pPr>
        <w:spacing w:after="120" w:line="276" w:lineRule="auto"/>
        <w:ind w:firstLine="284"/>
        <w:jc w:val="both"/>
        <w:rPr>
          <w:szCs w:val="24"/>
        </w:rPr>
      </w:pPr>
      <w:r w:rsidRPr="00D338AF">
        <w:rPr>
          <w:szCs w:val="24"/>
        </w:rPr>
        <w:lastRenderedPageBreak/>
        <w:t>Развивающая предметная среда моделирует ближайшее и перспективное развитие детской деятельности, что является ее базисным признаком и отличает от обычной бытовой предметной среды. Это значит, что статус развивающей имеет не всякое материально-техническое оснащение дошкольной организации, а только такая предметная среда, которая обеспечивает развитие разнообразных видов деятельност</w:t>
      </w:r>
      <w:r w:rsidR="00E01592" w:rsidRPr="00D338AF">
        <w:rPr>
          <w:szCs w:val="24"/>
        </w:rPr>
        <w:t xml:space="preserve">и ребенка, их переходу к более </w:t>
      </w:r>
      <w:r w:rsidRPr="00D338AF">
        <w:rPr>
          <w:szCs w:val="24"/>
        </w:rPr>
        <w:t>сложным формам.</w:t>
      </w:r>
    </w:p>
    <w:p w:rsidR="005B3C50" w:rsidRPr="00D338AF" w:rsidRDefault="00506ECB" w:rsidP="00212114">
      <w:pPr>
        <w:spacing w:line="276" w:lineRule="auto"/>
        <w:rPr>
          <w:b/>
          <w:szCs w:val="24"/>
        </w:rPr>
      </w:pPr>
      <w:r>
        <w:rPr>
          <w:b/>
          <w:szCs w:val="24"/>
        </w:rPr>
        <w:t>3.</w:t>
      </w:r>
      <w:r w:rsidR="00690773">
        <w:rPr>
          <w:b/>
          <w:szCs w:val="24"/>
        </w:rPr>
        <w:t>6.1.</w:t>
      </w:r>
      <w:r w:rsidR="005B3C50" w:rsidRPr="00D338AF">
        <w:rPr>
          <w:b/>
          <w:szCs w:val="24"/>
        </w:rPr>
        <w:tab/>
        <w:t>Для качественного осуществления образовательного процесса организованы центры активности в группе</w:t>
      </w:r>
    </w:p>
    <w:tbl>
      <w:tblPr>
        <w:tblW w:w="144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66"/>
        <w:gridCol w:w="2268"/>
        <w:gridCol w:w="10206"/>
      </w:tblGrid>
      <w:tr w:rsidR="005B3C50" w:rsidRPr="00D338AF" w:rsidTr="005501F6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Центры активности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>Компоненты развивающей предметно – пространственной среды</w:t>
            </w:r>
          </w:p>
        </w:tc>
      </w:tr>
      <w:tr w:rsidR="005B3C50" w:rsidRPr="00D338AF" w:rsidTr="005501F6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rStyle w:val="apple-converted-space"/>
                <w:szCs w:val="24"/>
              </w:rPr>
            </w:pPr>
            <w:r w:rsidRPr="00D338AF">
              <w:rPr>
                <w:i/>
                <w:szCs w:val="24"/>
              </w:rPr>
              <w:t>Социально – коммуникативное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rStyle w:val="c0"/>
                <w:szCs w:val="24"/>
              </w:rPr>
            </w:pPr>
            <w:r w:rsidRPr="00D338AF">
              <w:rPr>
                <w:rStyle w:val="apple-converted-space"/>
                <w:szCs w:val="24"/>
              </w:rPr>
              <w:t> 1.</w:t>
            </w:r>
            <w:r w:rsidRPr="00D338AF">
              <w:rPr>
                <w:rStyle w:val="c0"/>
                <w:szCs w:val="24"/>
              </w:rPr>
              <w:t>Центр</w:t>
            </w:r>
          </w:p>
          <w:p w:rsidR="005B3C50" w:rsidRPr="00D338AF" w:rsidRDefault="005B3C50" w:rsidP="00212114">
            <w:pPr>
              <w:spacing w:line="276" w:lineRule="auto"/>
              <w:rPr>
                <w:rStyle w:val="c0"/>
                <w:szCs w:val="24"/>
              </w:rPr>
            </w:pPr>
            <w:r w:rsidRPr="00D338AF">
              <w:rPr>
                <w:rStyle w:val="c0"/>
                <w:szCs w:val="24"/>
              </w:rPr>
              <w:t>игры</w:t>
            </w:r>
          </w:p>
          <w:p w:rsidR="005B3C50" w:rsidRPr="00D338AF" w:rsidRDefault="005B3C50" w:rsidP="00212114">
            <w:pPr>
              <w:spacing w:line="276" w:lineRule="auto"/>
              <w:rPr>
                <w:rStyle w:val="c0"/>
                <w:szCs w:val="24"/>
              </w:rPr>
            </w:pPr>
            <w:r w:rsidRPr="00D338AF">
              <w:rPr>
                <w:rStyle w:val="c0"/>
                <w:szCs w:val="24"/>
              </w:rPr>
              <w:t>   2. Центр безопасности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rStyle w:val="c0"/>
                <w:szCs w:val="24"/>
              </w:rPr>
              <w:t>  3. Центр социально – эмоционального развития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  <w:shd w:val="clear" w:color="auto" w:fill="FFFFFF"/>
              </w:rPr>
              <w:t xml:space="preserve">1.Игрушки и наборы для сюжетно – ролевой игры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Работники муниципальных служб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Игровой детский домик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Лейка пластмассовая детская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Служебные машинки различного назначения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Комплект транспортных средств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Грузовые, легковые автомобили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Дидактическая кукла-девочка в одежде с застежками и шнуровкой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Кукла в одежде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Комплект мебели для игры с куклой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Комплект приборов домашнего обихода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Комплект (модуль-основа, соразмерная росту ребенка, и аксессуары) для ролевой игры «Магазин»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Набор медицинских принадлежностей доктора в чемоданчике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Комплект (модуль-основа, соразмерная росту ребенка, и аксессуары) для ролевой игры «Парикмахерская»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Игровой модуль «Кухня» (соразмерная ребенку) с плитой, посудой и аксессуарами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Комплект кухонной посуды для игры с куклой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Комплект транспортных средств к напольному коврику «Дорожное движение»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Комплект игровой мягкой мебели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Пазлы</w:t>
            </w:r>
          </w:p>
          <w:p w:rsidR="005B3C50" w:rsidRPr="00D338AF" w:rsidRDefault="005C2D6F" w:rsidP="002121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Лото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2.Дорожная безопасность.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Игрушка «Светофор»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Полотно с изображением дорог, пешеходных переходов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Средний транспорт.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Макеты домов, деревьев, светофор, дорожные указатели.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Небольшие игрушки (фигурки людей, животных).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Опасности в быту: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Картинки с изображением опасных предметов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Сюжетные кар</w:t>
            </w:r>
            <w:r w:rsidR="00E01592" w:rsidRPr="00D338AF">
              <w:rPr>
                <w:szCs w:val="24"/>
              </w:rPr>
              <w:t>тинки с изображением проблемных</w:t>
            </w:r>
            <w:r w:rsidRPr="00D338AF">
              <w:rPr>
                <w:szCs w:val="24"/>
              </w:rPr>
              <w:t xml:space="preserve"> ситуаций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Игра «Что лишнее?»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Игра «Опасно – не опасно»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Игра «Пожарные»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Человек и природа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Сюжетные картинки с изображением проблемных опасных в природе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Игра «Полезное - вредное»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Игра «Собери грибы в корзинку»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3. Фотографии детей, семьи, семейные альбомы;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фотографии, альбомы, отражающие жизнь группы и детского учреждения;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наглядные пособия (книги, иллюстрации), отражающие разные занятия детей и взрослых;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картинки и фотографии, изображающие разные эмоциональные состояния людей (веселый, грустный, смеющийся, плачущий, сердитый, удивленный, испуганный и др.), их действия, различные житейские ситуации;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картинки, куклы, изображающие больных детей и животных и т.п.);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</w:tr>
      <w:tr w:rsidR="005B3C50" w:rsidRPr="00D338AF" w:rsidTr="005501F6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rStyle w:val="apple-converted-space"/>
                <w:szCs w:val="24"/>
              </w:rPr>
            </w:pPr>
            <w:r w:rsidRPr="00D338AF">
              <w:rPr>
                <w:i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rStyle w:val="c0"/>
                <w:szCs w:val="24"/>
              </w:rPr>
            </w:pPr>
            <w:r w:rsidRPr="00D338AF">
              <w:rPr>
                <w:rStyle w:val="apple-converted-space"/>
                <w:szCs w:val="24"/>
              </w:rPr>
              <w:t> 1.</w:t>
            </w:r>
            <w:r w:rsidRPr="00D338AF">
              <w:rPr>
                <w:rStyle w:val="c0"/>
                <w:szCs w:val="24"/>
              </w:rPr>
              <w:t>Центр математики</w:t>
            </w:r>
          </w:p>
          <w:p w:rsidR="005B3C50" w:rsidRPr="00D338AF" w:rsidRDefault="005B3C50" w:rsidP="00212114">
            <w:pPr>
              <w:spacing w:line="276" w:lineRule="auto"/>
              <w:rPr>
                <w:rStyle w:val="c0"/>
                <w:szCs w:val="24"/>
              </w:rPr>
            </w:pPr>
            <w:bookmarkStart w:id="24" w:name="h.gjdgxs"/>
            <w:bookmarkEnd w:id="24"/>
            <w:r w:rsidRPr="00D338AF">
              <w:rPr>
                <w:rStyle w:val="c0"/>
                <w:szCs w:val="24"/>
              </w:rPr>
              <w:t xml:space="preserve">  2.Центр конструктивной </w:t>
            </w:r>
            <w:r w:rsidRPr="00D338AF">
              <w:rPr>
                <w:rStyle w:val="c0"/>
                <w:szCs w:val="24"/>
              </w:rPr>
              <w:lastRenderedPageBreak/>
              <w:t>деятельности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rStyle w:val="c0"/>
                <w:szCs w:val="24"/>
              </w:rPr>
              <w:t>  3.Центр науки, экологии и экспериментирования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1.Мозаика разных форм и цвета, шнуровки, игры с элементами замещения и моделирования. Лото, парные картинки и др. настольно-печатные игры. Комплект геометрических фигур. Игрушки-головоломки. Часы с круглым циферблатом и стрелками. Набор карточек с изображение</w:t>
            </w:r>
            <w:r w:rsidR="005C2D6F">
              <w:rPr>
                <w:szCs w:val="24"/>
              </w:rPr>
              <w:t>м количества (от 1 до 5) и цифр, счетный материал.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2.Крупный строительный конструктор, средний строительный конструктор, конструктор типа «лего», игровые наборы (транспорт, фигурки животных, людей). Мозаики. Машины грузовые и легковые, пожарная машина, подъемный кран, небольшие игрушки для обыгрывания построек.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3.Набор для экспериментирования (емкости разной вместимости, ложки, лопатки, палочки, воронки, сито, игрушки для игр с водой, формочки). Плавающие и тонущие игрушки, магнит, мельницы. Приборы: лупа, разные термометры, зеркальце для игр с солнечным зайчиком). Наборы для улицы (ведерко, формочки, савочки, лопатка, грабельки и т. п.). Картина сезона, модели года и суток. Календарь с моделями значками (ясно, пасмурно, дождливо, облачно и т. п.). Комнатные растения. Наборы объемных и плоских игрушек «Зоопарк», «Домашние животные», «Овощи», «Фрукты», парные картинки типа «Лото», дидактические игры «Чей малыш», «Кто что ест». Бросовый материал (шишки, камушки, пробки и т.д.).</w:t>
            </w:r>
          </w:p>
        </w:tc>
      </w:tr>
      <w:tr w:rsidR="005B3C50" w:rsidRPr="00D338AF" w:rsidTr="005501F6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lastRenderedPageBreak/>
              <w:t>Художественно – эстетическое развитие</w:t>
            </w:r>
            <w:r w:rsidRPr="00D338AF">
              <w:rPr>
                <w:szCs w:val="24"/>
              </w:rPr>
              <w:t> </w:t>
            </w:r>
          </w:p>
          <w:p w:rsidR="005B3C50" w:rsidRPr="00D338AF" w:rsidRDefault="005B3C50" w:rsidP="00212114">
            <w:pPr>
              <w:spacing w:line="276" w:lineRule="auto"/>
              <w:rPr>
                <w:rStyle w:val="apple-converted-space"/>
                <w:szCs w:val="24"/>
              </w:rPr>
            </w:pPr>
            <w:r w:rsidRPr="00D338AF">
              <w:rPr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rStyle w:val="c0"/>
                <w:szCs w:val="24"/>
              </w:rPr>
            </w:pPr>
            <w:r w:rsidRPr="00D338AF">
              <w:rPr>
                <w:rStyle w:val="apple-converted-space"/>
                <w:szCs w:val="24"/>
              </w:rPr>
              <w:t> 1.</w:t>
            </w:r>
            <w:r w:rsidRPr="00D338AF">
              <w:rPr>
                <w:rStyle w:val="c0"/>
                <w:szCs w:val="24"/>
              </w:rPr>
              <w:t>Центр изобразительной деятельности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rStyle w:val="c0"/>
                <w:szCs w:val="24"/>
              </w:rPr>
              <w:t>  2. Центр музыки и театра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1. Наборы цветных карандашей, фломастеров, разноцветных мелков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краски (гуашь, акварель, пищевые красители)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кисти для рисования, для клея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палитра, емкости для воды, красок, клея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салфетки для вытирания рук и красок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бумага разных форматов, цветов и фактуры, картон для рисования и аппликаций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глина, пластилин (не липнущий к рукам)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печатки, губки, ватные тампоны для нанесения узоров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трафареты для закрашивания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стенд для демонстрации детских рисунков и поделок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альбомы с цветными фотографиями произведений декоративно-прикладного искусства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картинки с красочными иллюстрациями, репродукции</w:t>
            </w:r>
          </w:p>
          <w:p w:rsidR="005B3C50" w:rsidRPr="00D338AF" w:rsidRDefault="00E01592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2. Альбомы </w:t>
            </w:r>
            <w:r w:rsidR="005B3C50" w:rsidRPr="00D338AF">
              <w:rPr>
                <w:szCs w:val="24"/>
              </w:rPr>
              <w:t>с рисунками или фотографиями музыкальных инструментов</w:t>
            </w:r>
          </w:p>
          <w:p w:rsidR="005B3C50" w:rsidRPr="00D338AF" w:rsidRDefault="00E01592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Музыкальные</w:t>
            </w:r>
            <w:r w:rsidR="005B3C50" w:rsidRPr="00D338AF">
              <w:rPr>
                <w:szCs w:val="24"/>
              </w:rPr>
              <w:t xml:space="preserve"> инструменты (пианино, баян, аккордеон, гитара)</w:t>
            </w:r>
          </w:p>
          <w:p w:rsidR="005B3C50" w:rsidRPr="00D338AF" w:rsidRDefault="00E01592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Игрушечные </w:t>
            </w:r>
            <w:r w:rsidR="005B3C50" w:rsidRPr="00D338AF">
              <w:rPr>
                <w:szCs w:val="24"/>
              </w:rPr>
              <w:t>музыкальные инструменты: бубны, барабаны, трещотки, треугольники, маракасы, ложки, колокольчики, дудочки, металлофоны, пианино</w:t>
            </w:r>
          </w:p>
          <w:p w:rsidR="005B3C50" w:rsidRPr="00D338AF" w:rsidRDefault="00E01592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Аудиосредства </w:t>
            </w:r>
            <w:r w:rsidR="005B3C50" w:rsidRPr="00D338AF">
              <w:rPr>
                <w:szCs w:val="24"/>
              </w:rPr>
              <w:t>(проигрыватель с набором пластинок, магнитофон, музыкальный центр; наборы дискет с записями музыкальных произведений)</w:t>
            </w:r>
          </w:p>
          <w:p w:rsidR="005B3C50" w:rsidRPr="00D338AF" w:rsidRDefault="00E01592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Оснащение </w:t>
            </w:r>
            <w:r w:rsidR="005B3C50" w:rsidRPr="00D338AF">
              <w:rPr>
                <w:szCs w:val="24"/>
              </w:rPr>
              <w:t xml:space="preserve">для разыгрывания сценок и спектаклей (наборы кукол, игрушек-персонажей сказок, </w:t>
            </w:r>
            <w:r w:rsidR="005B3C50" w:rsidRPr="00D338AF">
              <w:rPr>
                <w:szCs w:val="24"/>
              </w:rPr>
              <w:lastRenderedPageBreak/>
              <w:t>ширмы для кукольного спектакля, костюмы, маски, театральные атрибуты и пр.)</w:t>
            </w:r>
          </w:p>
          <w:p w:rsidR="005B3C50" w:rsidRPr="00D338AF" w:rsidRDefault="00E01592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Различные </w:t>
            </w:r>
            <w:r w:rsidR="005B3C50" w:rsidRPr="00D338AF">
              <w:rPr>
                <w:szCs w:val="24"/>
              </w:rPr>
              <w:t>виды театров (би-ба-бо, настольный плоскости ной, магнитный, теневой)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Аудио - и видеосредства для демонстрации детских спектаклей, мультфильмов.</w:t>
            </w:r>
          </w:p>
        </w:tc>
      </w:tr>
      <w:tr w:rsidR="005B3C50" w:rsidRPr="00D338AF" w:rsidTr="005501F6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rStyle w:val="c0"/>
                <w:szCs w:val="24"/>
              </w:rPr>
            </w:pPr>
            <w:r w:rsidRPr="00D338AF">
              <w:rPr>
                <w:i/>
                <w:szCs w:val="24"/>
              </w:rPr>
              <w:lastRenderedPageBreak/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rStyle w:val="c0"/>
                <w:szCs w:val="24"/>
              </w:rPr>
            </w:pPr>
            <w:r w:rsidRPr="00D338AF">
              <w:rPr>
                <w:rStyle w:val="c0"/>
                <w:szCs w:val="24"/>
              </w:rPr>
              <w:t>1. Речевой центр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rStyle w:val="c0"/>
                <w:szCs w:val="24"/>
              </w:rPr>
              <w:t>  2.Центр книги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E01592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1.Дидактические игры</w:t>
            </w:r>
            <w:r w:rsidR="005B3C50" w:rsidRPr="00D338AF">
              <w:rPr>
                <w:szCs w:val="24"/>
              </w:rPr>
              <w:t xml:space="preserve"> на уточнение качеств предметов и явлений, на сравнение, картинки изображающие эмоции, картинки-перевертыши на многозначные слова (ежик со швейными иголками), игры на уточнение понятий («Кто что делает»), игры на употребление существительных во множественном числе в родит. Падеже. Лото.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 Карточки на произношение согласных звуков. </w:t>
            </w:r>
          </w:p>
          <w:p w:rsidR="005B3C50" w:rsidRPr="00D338AF" w:rsidRDefault="00E01592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Фото людей </w:t>
            </w:r>
            <w:r w:rsidR="005B3C50" w:rsidRPr="00D338AF">
              <w:rPr>
                <w:szCs w:val="24"/>
              </w:rPr>
              <w:t>правильно произносящих звуки.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shd w:val="clear" w:color="auto" w:fill="FFFFFF"/>
              </w:rPr>
            </w:pPr>
            <w:r w:rsidRPr="00D338AF">
              <w:rPr>
                <w:szCs w:val="24"/>
              </w:rPr>
              <w:t xml:space="preserve"> </w:t>
            </w:r>
            <w:r w:rsidRPr="00D338AF">
              <w:rPr>
                <w:szCs w:val="24"/>
                <w:shd w:val="clear" w:color="auto" w:fill="FFFFFF"/>
              </w:rPr>
              <w:t xml:space="preserve">Наборы предметных картинок для группировки по разным признакам (2-3) последовательно или одновременно (назначение, цвет, величина).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shd w:val="clear" w:color="auto" w:fill="FFFFFF"/>
              </w:rPr>
            </w:pPr>
            <w:r w:rsidRPr="00D338AF">
              <w:rPr>
                <w:szCs w:val="24"/>
                <w:shd w:val="clear" w:color="auto" w:fill="FFFFFF"/>
              </w:rPr>
              <w:t xml:space="preserve">Серии картинок (по 4-6) для установления последовательности событий (сказки, социобытовые ситуации, литературные сюжеты).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shd w:val="clear" w:color="auto" w:fill="FFFFFF"/>
              </w:rPr>
            </w:pPr>
            <w:r w:rsidRPr="00D338AF">
              <w:rPr>
                <w:szCs w:val="24"/>
                <w:shd w:val="clear" w:color="auto" w:fill="FFFFFF"/>
              </w:rPr>
              <w:t xml:space="preserve">Серии картинок «Времена года» (сезонные явления и деятельность людей). Сюжетные картинки с разной тематикой, крупного и мелкого формата. Разрезные (складные) кубики с сюжетными картинками (6-8 частей). 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shd w:val="clear" w:color="auto" w:fill="FFFFFF"/>
              </w:rPr>
            </w:pPr>
            <w:r w:rsidRPr="00D338AF">
              <w:rPr>
                <w:szCs w:val="24"/>
                <w:shd w:val="clear" w:color="auto" w:fill="FFFFFF"/>
              </w:rPr>
              <w:t>Разрезные сюжетные картинки (6-8 частей).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shd w:val="clear" w:color="auto" w:fill="FFFFFF"/>
              </w:rPr>
            </w:pPr>
            <w:r w:rsidRPr="00D338AF">
              <w:rPr>
                <w:szCs w:val="24"/>
                <w:shd w:val="clear" w:color="auto" w:fill="FFFFFF"/>
              </w:rPr>
              <w:t>Разрезные контурные картинки (4-6 частей).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shd w:val="clear" w:color="auto" w:fill="FFFFFF"/>
              </w:rPr>
            </w:pPr>
            <w:r w:rsidRPr="00D338AF">
              <w:rPr>
                <w:szCs w:val="24"/>
                <w:shd w:val="clear" w:color="auto" w:fill="FFFFFF"/>
              </w:rPr>
              <w:t>Набор карточек с изображением предмета и названием.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shd w:val="clear" w:color="auto" w:fill="FFFFFF"/>
              </w:rPr>
            </w:pPr>
            <w:r w:rsidRPr="00D338AF">
              <w:rPr>
                <w:szCs w:val="24"/>
                <w:shd w:val="clear" w:color="auto" w:fill="FFFFFF"/>
              </w:rPr>
              <w:t>2.Альбомы для рассматривания: «Профессии», «Семья» и др.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shd w:val="clear" w:color="auto" w:fill="FFFFFF"/>
              </w:rPr>
            </w:pPr>
            <w:r w:rsidRPr="00D338AF">
              <w:rPr>
                <w:szCs w:val="24"/>
                <w:shd w:val="clear" w:color="auto" w:fill="FFFFFF"/>
              </w:rPr>
              <w:t>Стеллаж для книг, стол и два стульчика, мягкий диванчик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  <w:shd w:val="clear" w:color="auto" w:fill="FFFFFF"/>
              </w:rPr>
            </w:pPr>
            <w:r w:rsidRPr="00D338AF">
              <w:rPr>
                <w:szCs w:val="24"/>
                <w:shd w:val="clear" w:color="auto" w:fill="FFFFFF"/>
              </w:rPr>
              <w:t>Детские книги по программе, любимые книжки детей.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  <w:shd w:val="clear" w:color="auto" w:fill="FFFFFF"/>
              </w:rPr>
              <w:t>Ламинированные иллюстрации, портреты детских писателей</w:t>
            </w:r>
          </w:p>
        </w:tc>
      </w:tr>
      <w:tr w:rsidR="005B3C50" w:rsidRPr="00D338AF" w:rsidTr="005501F6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1.Двигательный центр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Центр здоровья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1.Мешочки для метания, комплекты элементов для полосы препятствия, колцеброс, кегли, скак</w:t>
            </w:r>
            <w:r w:rsidR="00E01592" w:rsidRPr="00D338AF">
              <w:rPr>
                <w:szCs w:val="24"/>
              </w:rPr>
              <w:t>а</w:t>
            </w:r>
            <w:r w:rsidRPr="00D338AF">
              <w:rPr>
                <w:szCs w:val="24"/>
              </w:rPr>
              <w:t>лки,</w:t>
            </w:r>
            <w:r w:rsidR="00E01592" w:rsidRPr="00D338AF">
              <w:rPr>
                <w:szCs w:val="24"/>
              </w:rPr>
              <w:t xml:space="preserve"> </w:t>
            </w:r>
            <w:r w:rsidRPr="00D338AF">
              <w:rPr>
                <w:szCs w:val="24"/>
              </w:rPr>
              <w:t>обручи.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2.Схема «Как правильно мыть руки», «Как правильно чистить зубы», Дидактические игры «Угадай настроение», «Собери фигуру человека»</w:t>
            </w:r>
          </w:p>
        </w:tc>
      </w:tr>
    </w:tbl>
    <w:p w:rsidR="00506ECB" w:rsidRDefault="00506ECB" w:rsidP="00212114">
      <w:pPr>
        <w:spacing w:before="120" w:line="276" w:lineRule="auto"/>
        <w:rPr>
          <w:b/>
          <w:szCs w:val="24"/>
        </w:rPr>
      </w:pPr>
    </w:p>
    <w:p w:rsidR="00506ECB" w:rsidRDefault="00506ECB" w:rsidP="00212114">
      <w:pPr>
        <w:spacing w:before="120" w:line="276" w:lineRule="auto"/>
        <w:rPr>
          <w:b/>
          <w:szCs w:val="24"/>
        </w:rPr>
      </w:pPr>
    </w:p>
    <w:p w:rsidR="00506ECB" w:rsidRDefault="00506ECB" w:rsidP="00212114">
      <w:pPr>
        <w:spacing w:before="120" w:line="276" w:lineRule="auto"/>
        <w:rPr>
          <w:b/>
          <w:szCs w:val="24"/>
        </w:rPr>
      </w:pPr>
    </w:p>
    <w:p w:rsidR="005B3C50" w:rsidRPr="00506ECB" w:rsidRDefault="00690773" w:rsidP="00212114">
      <w:pPr>
        <w:spacing w:before="120" w:line="276" w:lineRule="auto"/>
        <w:rPr>
          <w:b/>
          <w:szCs w:val="24"/>
        </w:rPr>
      </w:pPr>
      <w:r>
        <w:rPr>
          <w:b/>
          <w:szCs w:val="24"/>
        </w:rPr>
        <w:t xml:space="preserve">3.6.2. </w:t>
      </w:r>
      <w:r w:rsidR="005B3C50" w:rsidRPr="00506ECB">
        <w:rPr>
          <w:b/>
          <w:szCs w:val="24"/>
        </w:rPr>
        <w:t>Часть программы, формируемая участниками образовательных отношений</w:t>
      </w:r>
    </w:p>
    <w:p w:rsidR="005B3C50" w:rsidRPr="00D338AF" w:rsidRDefault="005B3C50" w:rsidP="00212114">
      <w:pPr>
        <w:spacing w:line="276" w:lineRule="auto"/>
        <w:rPr>
          <w:b/>
          <w:szCs w:val="24"/>
        </w:rPr>
      </w:pPr>
      <w:r w:rsidRPr="00D338AF">
        <w:rPr>
          <w:b/>
          <w:szCs w:val="24"/>
        </w:rPr>
        <w:t>Для качественного осуществления образовательного процесса оборудованы специализированные помещения:</w:t>
      </w:r>
    </w:p>
    <w:tbl>
      <w:tblPr>
        <w:tblW w:w="144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99"/>
        <w:gridCol w:w="2977"/>
        <w:gridCol w:w="10064"/>
      </w:tblGrid>
      <w:tr w:rsidR="005B3C50" w:rsidRPr="00D338AF" w:rsidTr="005501F6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Вид помещения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Функциональное использование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 xml:space="preserve">                                  Оборудование</w:t>
            </w:r>
          </w:p>
        </w:tc>
      </w:tr>
      <w:tr w:rsidR="005B3C50" w:rsidRPr="00D338AF" w:rsidTr="005501F6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i/>
                <w:szCs w:val="24"/>
              </w:rPr>
              <w:t>Бассейн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Непосредственно образовательная деятельность, праздники, развлечения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</w:t>
            </w:r>
            <w:r w:rsidR="00E01592" w:rsidRPr="00D338AF">
              <w:rPr>
                <w:szCs w:val="24"/>
              </w:rPr>
              <w:t xml:space="preserve">и», «Разноцветные Капитошки»), </w:t>
            </w:r>
            <w:r w:rsidRPr="00D338AF">
              <w:rPr>
                <w:szCs w:val="24"/>
              </w:rPr>
              <w:t>пустые «киндер-сюрпризы» и воздушные шары для выпо</w:t>
            </w:r>
            <w:r w:rsidR="00E01592" w:rsidRPr="00D338AF">
              <w:rPr>
                <w:szCs w:val="24"/>
              </w:rPr>
              <w:t xml:space="preserve">лнения дыхательных упражнений, </w:t>
            </w:r>
            <w:r w:rsidRPr="00D338AF">
              <w:rPr>
                <w:szCs w:val="24"/>
              </w:rPr>
              <w:t>«Сокровища» из разноцветных камней-самоцветов, атрибуты и костюмы к праздникам  и развлечениям в воде.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Раздевалка: Купальные принадлежности, полотенца, индивидуальные кабинки для одежды, скамейки, туалетная комната. Плакат «Правила поведения в бассейне»</w:t>
            </w: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Душевая:</w:t>
            </w:r>
            <w:r w:rsidR="00CB5893">
              <w:rPr>
                <w:szCs w:val="24"/>
              </w:rPr>
              <w:t xml:space="preserve"> </w:t>
            </w:r>
            <w:r w:rsidRPr="00D338AF">
              <w:rPr>
                <w:szCs w:val="24"/>
              </w:rPr>
              <w:t>Индивидуальные мочалки, мыло, резиновые коврики на полу.</w:t>
            </w: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Бассейн: Обходные дорожк</w:t>
            </w:r>
            <w:r w:rsidR="00E01592" w:rsidRPr="00D338AF">
              <w:rPr>
                <w:szCs w:val="24"/>
              </w:rPr>
              <w:t>и у бортика бассейна для</w:t>
            </w:r>
            <w:r w:rsidRPr="00D338AF">
              <w:rPr>
                <w:szCs w:val="24"/>
              </w:rPr>
              <w:t xml:space="preserve"> подготовительных упражнений на суше. Скамейки для подводящих упражнений на суше для освоения элементов техники плавания разными способами. Лестница для спуска в воду, наличие поручней.</w:t>
            </w: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Магнитофон и диски для музыкального сопровождения занятий и развлечений в воде</w:t>
            </w: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Канцелярские принадлежности</w:t>
            </w:r>
          </w:p>
        </w:tc>
      </w:tr>
    </w:tbl>
    <w:p w:rsidR="00154B7D" w:rsidRDefault="005B3C50" w:rsidP="00212114">
      <w:pPr>
        <w:spacing w:before="120" w:line="276" w:lineRule="auto"/>
        <w:ind w:firstLine="426"/>
        <w:rPr>
          <w:szCs w:val="24"/>
        </w:rPr>
      </w:pPr>
      <w:r w:rsidRPr="00D338AF">
        <w:rPr>
          <w:szCs w:val="24"/>
        </w:rPr>
        <w:t>Организация оздоровительно-закаливающих мероприятий осуществляется с учётом: санитарно-эпидемиологических требований к организации физического воспитания, требований к воздушно-тепловому режиму;</w:t>
      </w:r>
    </w:p>
    <w:p w:rsidR="00154B7D" w:rsidRDefault="005B3C50" w:rsidP="00212114">
      <w:pPr>
        <w:spacing w:before="120" w:line="276" w:lineRule="auto"/>
        <w:ind w:firstLine="426"/>
        <w:rPr>
          <w:szCs w:val="24"/>
        </w:rPr>
      </w:pPr>
      <w:r w:rsidRPr="00D338AF">
        <w:rPr>
          <w:szCs w:val="24"/>
        </w:rPr>
        <w:t>Система оздоровительно-закаливающих</w:t>
      </w:r>
      <w:r w:rsidR="0064782D" w:rsidRPr="00D338AF">
        <w:rPr>
          <w:szCs w:val="24"/>
        </w:rPr>
        <w:t xml:space="preserve"> мероприятий в МБДОУ д/с «Лёвушка</w:t>
      </w:r>
      <w:r w:rsidRPr="00D338AF">
        <w:rPr>
          <w:szCs w:val="24"/>
        </w:rPr>
        <w:t>» включает: элементы за</w:t>
      </w:r>
      <w:r w:rsidR="00154B7D">
        <w:rPr>
          <w:szCs w:val="24"/>
        </w:rPr>
        <w:t xml:space="preserve">каливания в повседневной жизни </w:t>
      </w:r>
      <w:r w:rsidRPr="00D338AF">
        <w:rPr>
          <w:szCs w:val="24"/>
        </w:rPr>
        <w:t>специальные закаливающие процедуры (водные, воздушные, солнечные); медицинские мероприятия по снижению и профилактик</w:t>
      </w:r>
      <w:r w:rsidR="00154B7D">
        <w:rPr>
          <w:szCs w:val="24"/>
        </w:rPr>
        <w:t>е заболеваемости воспитанников.</w:t>
      </w:r>
    </w:p>
    <w:p w:rsidR="00154B7D" w:rsidRDefault="005B3C50" w:rsidP="00212114">
      <w:pPr>
        <w:spacing w:before="120" w:line="276" w:lineRule="auto"/>
        <w:ind w:firstLine="426"/>
        <w:rPr>
          <w:szCs w:val="24"/>
        </w:rPr>
      </w:pPr>
      <w:r w:rsidRPr="00D338AF">
        <w:rPr>
          <w:szCs w:val="24"/>
        </w:rPr>
        <w:lastRenderedPageBreak/>
        <w:t>Рациональный двигательный режим, физические упражнения и закаливающие мероприятия осуществляются с учётом состояния здоровья, возрастно-половых во</w:t>
      </w:r>
      <w:r w:rsidR="00154B7D">
        <w:rPr>
          <w:szCs w:val="24"/>
        </w:rPr>
        <w:t>зможностей детей и сезона года.</w:t>
      </w:r>
    </w:p>
    <w:p w:rsidR="00154B7D" w:rsidRDefault="005B3C50" w:rsidP="00212114">
      <w:pPr>
        <w:spacing w:before="120" w:line="276" w:lineRule="auto"/>
        <w:ind w:firstLine="426"/>
        <w:rPr>
          <w:szCs w:val="24"/>
        </w:rPr>
      </w:pPr>
      <w:r w:rsidRPr="00D338AF">
        <w:rPr>
          <w:szCs w:val="24"/>
        </w:rPr>
        <w:t>Закаливающие процедуры изменяются по силе и длительности в зависимости от сезона года, температуры воздуха в групповых помещениях,</w:t>
      </w:r>
      <w:r w:rsidR="00154B7D">
        <w:rPr>
          <w:szCs w:val="24"/>
        </w:rPr>
        <w:t xml:space="preserve"> эпидемиологической обстановки.</w:t>
      </w:r>
    </w:p>
    <w:p w:rsidR="005B3C50" w:rsidRPr="00154B7D" w:rsidRDefault="005B3C50" w:rsidP="00212114">
      <w:pPr>
        <w:spacing w:before="120" w:line="276" w:lineRule="auto"/>
        <w:ind w:firstLine="426"/>
        <w:rPr>
          <w:szCs w:val="24"/>
        </w:rPr>
      </w:pPr>
      <w:r w:rsidRPr="00D338AF">
        <w:rPr>
          <w:szCs w:val="24"/>
        </w:rPr>
        <w:t>Для закаливания детей основные природные факторы (солнце, воздух и вода) используются дифференцированно в зависимости от возраста детей, состояния их здоровья, с учётом подготовленности персонала и материальной базы ДОУ, со строгим соблюдением методических рекомендаций.</w:t>
      </w:r>
    </w:p>
    <w:tbl>
      <w:tblPr>
        <w:tblW w:w="144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52"/>
        <w:gridCol w:w="8788"/>
      </w:tblGrid>
      <w:tr w:rsidR="005B3C50" w:rsidRPr="00D338AF" w:rsidTr="005501F6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338AF">
              <w:rPr>
                <w:b/>
                <w:bCs/>
                <w:szCs w:val="24"/>
              </w:rPr>
              <w:t>Детская деятельность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>Оборудование</w:t>
            </w:r>
          </w:p>
        </w:tc>
      </w:tr>
      <w:tr w:rsidR="005B3C50" w:rsidRPr="00D338AF" w:rsidTr="005501F6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501F6" w:rsidRDefault="005B3C50" w:rsidP="00212114">
            <w:pPr>
              <w:spacing w:line="276" w:lineRule="auto"/>
              <w:rPr>
                <w:szCs w:val="24"/>
              </w:rPr>
            </w:pPr>
            <w:r w:rsidRPr="005501F6">
              <w:rPr>
                <w:bCs/>
                <w:szCs w:val="24"/>
              </w:rPr>
              <w:t>игровая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игры, игрушки, игровое оборудование</w:t>
            </w:r>
          </w:p>
        </w:tc>
      </w:tr>
      <w:tr w:rsidR="005B3C50" w:rsidRPr="00D338AF" w:rsidTr="005501F6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501F6" w:rsidRDefault="005B3C50" w:rsidP="00212114">
            <w:pPr>
              <w:spacing w:line="276" w:lineRule="auto"/>
              <w:rPr>
                <w:szCs w:val="24"/>
              </w:rPr>
            </w:pPr>
            <w:r w:rsidRPr="005501F6">
              <w:rPr>
                <w:bCs/>
                <w:szCs w:val="24"/>
              </w:rPr>
              <w:t>коммуникативная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дидактические материалы</w:t>
            </w:r>
          </w:p>
        </w:tc>
      </w:tr>
      <w:tr w:rsidR="005B3C50" w:rsidRPr="00D338AF" w:rsidTr="005501F6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501F6" w:rsidRDefault="005B3C50" w:rsidP="00212114">
            <w:pPr>
              <w:spacing w:line="276" w:lineRule="auto"/>
              <w:rPr>
                <w:szCs w:val="24"/>
              </w:rPr>
            </w:pPr>
            <w:r w:rsidRPr="005501F6">
              <w:rPr>
                <w:bCs/>
                <w:szCs w:val="24"/>
              </w:rPr>
              <w:t>познавательно-исследовательская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5B3C50" w:rsidRPr="00D338AF" w:rsidTr="005501F6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501F6" w:rsidRDefault="005B3C50" w:rsidP="00212114">
            <w:pPr>
              <w:spacing w:line="276" w:lineRule="auto"/>
              <w:rPr>
                <w:szCs w:val="24"/>
              </w:rPr>
            </w:pPr>
            <w:r w:rsidRPr="005501F6">
              <w:rPr>
                <w:bCs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5B3C50" w:rsidRPr="00D338AF" w:rsidTr="005501F6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501F6" w:rsidRDefault="005B3C50" w:rsidP="00212114">
            <w:pPr>
              <w:spacing w:line="276" w:lineRule="auto"/>
              <w:rPr>
                <w:szCs w:val="24"/>
              </w:rPr>
            </w:pPr>
            <w:r w:rsidRPr="005501F6">
              <w:rPr>
                <w:bCs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оборудование и инвентарь для всех видов труда</w:t>
            </w:r>
          </w:p>
        </w:tc>
      </w:tr>
      <w:tr w:rsidR="005B3C50" w:rsidRPr="00D338AF" w:rsidTr="005501F6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501F6" w:rsidRDefault="005B3C50" w:rsidP="00212114">
            <w:pPr>
              <w:spacing w:line="276" w:lineRule="auto"/>
              <w:rPr>
                <w:szCs w:val="24"/>
              </w:rPr>
            </w:pPr>
            <w:r w:rsidRPr="005501F6">
              <w:rPr>
                <w:bCs/>
                <w:szCs w:val="24"/>
              </w:rPr>
              <w:t>конструирование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конструкторы разных видов, природные и иные материалы</w:t>
            </w:r>
          </w:p>
        </w:tc>
      </w:tr>
      <w:tr w:rsidR="005B3C50" w:rsidRPr="00D338AF" w:rsidTr="005501F6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501F6" w:rsidRDefault="005B3C50" w:rsidP="00212114">
            <w:pPr>
              <w:spacing w:line="276" w:lineRule="auto"/>
              <w:rPr>
                <w:szCs w:val="24"/>
              </w:rPr>
            </w:pPr>
            <w:r w:rsidRPr="005501F6">
              <w:rPr>
                <w:bCs/>
                <w:szCs w:val="24"/>
              </w:rPr>
              <w:t>изобразительная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5B3C50" w:rsidRPr="00D338AF" w:rsidTr="005501F6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5501F6" w:rsidRDefault="005B3C50" w:rsidP="00212114">
            <w:pPr>
              <w:spacing w:line="276" w:lineRule="auto"/>
              <w:rPr>
                <w:szCs w:val="24"/>
              </w:rPr>
            </w:pPr>
            <w:r w:rsidRPr="005501F6">
              <w:rPr>
                <w:bCs/>
                <w:szCs w:val="24"/>
              </w:rPr>
              <w:t>музыкальная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детские музыкальные инструменты, дидактический материал и др.</w:t>
            </w:r>
          </w:p>
        </w:tc>
      </w:tr>
      <w:tr w:rsidR="005B3C50" w:rsidRPr="00D338AF" w:rsidTr="005501F6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bCs/>
                <w:szCs w:val="24"/>
              </w:rPr>
              <w:t>двигательная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5B3C50" w:rsidRPr="00D338AF" w:rsidRDefault="005B3C50" w:rsidP="00690773">
      <w:pPr>
        <w:numPr>
          <w:ilvl w:val="1"/>
          <w:numId w:val="118"/>
        </w:numPr>
        <w:spacing w:before="120" w:line="276" w:lineRule="auto"/>
        <w:rPr>
          <w:b/>
          <w:szCs w:val="24"/>
        </w:rPr>
      </w:pPr>
      <w:r w:rsidRPr="00D338AF">
        <w:rPr>
          <w:b/>
          <w:szCs w:val="24"/>
        </w:rPr>
        <w:t>Для качественного осуществления образовательного процесса оборудованы специализированные помещения</w:t>
      </w:r>
    </w:p>
    <w:tbl>
      <w:tblPr>
        <w:tblW w:w="145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40"/>
        <w:gridCol w:w="2984"/>
        <w:gridCol w:w="4245"/>
        <w:gridCol w:w="5113"/>
      </w:tblGrid>
      <w:tr w:rsidR="005B3C50" w:rsidRPr="00D338AF" w:rsidTr="00154B7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Вид помещения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Функциональное использование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jc w:val="center"/>
              <w:rPr>
                <w:szCs w:val="24"/>
              </w:rPr>
            </w:pPr>
            <w:r w:rsidRPr="00D338AF">
              <w:rPr>
                <w:bCs/>
                <w:szCs w:val="24"/>
              </w:rPr>
              <w:t>Оборудование</w:t>
            </w:r>
          </w:p>
        </w:tc>
      </w:tr>
      <w:tr w:rsidR="005B3C50" w:rsidRPr="00D338AF" w:rsidTr="00154B7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t>Музыкальный зал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Непосредственно образовательная деятельность, праздники, </w:t>
            </w:r>
            <w:r w:rsidRPr="00D338AF">
              <w:rPr>
                <w:szCs w:val="24"/>
              </w:rPr>
              <w:lastRenderedPageBreak/>
              <w:t>развлечения, занятия хореографией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lastRenderedPageBreak/>
              <w:t>Фортепиано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lastRenderedPageBreak/>
              <w:t>Пульт управления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Мультимедиа проектор.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Ширма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Деревянный дом.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Сани.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Сказочный сундук.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Колодец.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Новогодняя елка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Музыкальные инструменты: металлофон, ксилофон, румбы, маракасы, трещотки, погремушки, ложки, колокольчики, бубенцы, бубны, дудочки, треугольник.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 xml:space="preserve"> Самодельные музыкальные инструменты: балалайка, гармошка, шумовые инструменты.</w:t>
            </w:r>
          </w:p>
          <w:p w:rsidR="005B3C50" w:rsidRPr="00D338AF" w:rsidRDefault="00E01592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Дидактические игры: «</w:t>
            </w:r>
            <w:r w:rsidR="005B3C50" w:rsidRPr="00D338AF">
              <w:rPr>
                <w:rFonts w:ascii="Times New Roman" w:hAnsi="Times New Roman"/>
                <w:sz w:val="24"/>
                <w:szCs w:val="24"/>
              </w:rPr>
              <w:t>угадай мелодию», «цветик семицветик», «веселые матрешки» и др.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лесенка- семь степеней.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Звуковые книжки</w:t>
            </w:r>
            <w:r w:rsidR="00E01592" w:rsidRPr="00D33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8AF">
              <w:rPr>
                <w:rFonts w:ascii="Times New Roman" w:hAnsi="Times New Roman"/>
                <w:sz w:val="24"/>
                <w:szCs w:val="24"/>
              </w:rPr>
              <w:t xml:space="preserve">(рисунок соответствует песни). 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Для танцевальных импровизаций: веночки, султанчики, платочки, салютики, ленты, косынки, волшебный сундучок. Костюмы различных сказочных персонажей</w:t>
            </w:r>
            <w:r w:rsidR="00E01592" w:rsidRPr="00D33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8AF">
              <w:rPr>
                <w:rFonts w:ascii="Times New Roman" w:hAnsi="Times New Roman"/>
                <w:sz w:val="24"/>
                <w:szCs w:val="24"/>
              </w:rPr>
              <w:t>(заяц, волк, лиса, красная шапочка, снежная королева и др. для взрослых и детей)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Набор кукол.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Маски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Кукольный театр.</w:t>
            </w:r>
          </w:p>
          <w:p w:rsidR="005B3C50" w:rsidRPr="00D338AF" w:rsidRDefault="005B3C50" w:rsidP="00212114">
            <w:pPr>
              <w:numPr>
                <w:ilvl w:val="0"/>
                <w:numId w:val="34"/>
              </w:numPr>
              <w:spacing w:line="276" w:lineRule="auto"/>
              <w:rPr>
                <w:color w:val="000000"/>
                <w:szCs w:val="24"/>
              </w:rPr>
            </w:pPr>
            <w:r w:rsidRPr="00D338AF">
              <w:rPr>
                <w:color w:val="000000"/>
                <w:szCs w:val="24"/>
              </w:rPr>
              <w:t>Атрибутика к танцам, играм (мяч, лента, кубики, платочки, венки и т. д.);</w:t>
            </w:r>
          </w:p>
          <w:p w:rsidR="005B3C50" w:rsidRPr="00D338AF" w:rsidRDefault="005B3C50" w:rsidP="00212114">
            <w:pPr>
              <w:numPr>
                <w:ilvl w:val="0"/>
                <w:numId w:val="34"/>
              </w:numPr>
              <w:spacing w:line="276" w:lineRule="auto"/>
              <w:rPr>
                <w:color w:val="000000"/>
                <w:szCs w:val="24"/>
              </w:rPr>
            </w:pPr>
            <w:r w:rsidRPr="00D338AF">
              <w:rPr>
                <w:color w:val="000000"/>
                <w:szCs w:val="24"/>
              </w:rPr>
              <w:t>Мягкие игрушки для сказочных сюжетов и игр-импровизаций;</w:t>
            </w:r>
          </w:p>
          <w:p w:rsidR="005B3C50" w:rsidRPr="00D338AF" w:rsidRDefault="005B3C50" w:rsidP="00212114">
            <w:pPr>
              <w:numPr>
                <w:ilvl w:val="0"/>
                <w:numId w:val="34"/>
              </w:numPr>
              <w:spacing w:line="276" w:lineRule="auto"/>
              <w:rPr>
                <w:color w:val="000000"/>
                <w:szCs w:val="24"/>
              </w:rPr>
            </w:pPr>
            <w:r w:rsidRPr="00D338AF">
              <w:rPr>
                <w:color w:val="000000"/>
                <w:szCs w:val="24"/>
              </w:rPr>
              <w:lastRenderedPageBreak/>
              <w:t>Игровая ширма для театрализованных танцев;</w:t>
            </w:r>
          </w:p>
          <w:p w:rsidR="005B3C50" w:rsidRPr="00D338AF" w:rsidRDefault="005B3C50" w:rsidP="00212114">
            <w:pPr>
              <w:numPr>
                <w:ilvl w:val="0"/>
                <w:numId w:val="34"/>
              </w:numPr>
              <w:spacing w:line="276" w:lineRule="auto"/>
              <w:rPr>
                <w:szCs w:val="24"/>
              </w:rPr>
            </w:pPr>
            <w:r w:rsidRPr="00D338AF">
              <w:rPr>
                <w:color w:val="000000"/>
                <w:szCs w:val="24"/>
              </w:rPr>
              <w:t>Наглядные декорации для утренников и развлечений;</w:t>
            </w:r>
          </w:p>
          <w:p w:rsidR="005B3C50" w:rsidRPr="00D338AF" w:rsidRDefault="005B3C50" w:rsidP="00212114">
            <w:pPr>
              <w:numPr>
                <w:ilvl w:val="0"/>
                <w:numId w:val="34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Ковер напольный (для игр и отдыха детей)</w:t>
            </w:r>
          </w:p>
        </w:tc>
      </w:tr>
      <w:tr w:rsidR="005B3C50" w:rsidRPr="00D338AF" w:rsidTr="00154B7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lastRenderedPageBreak/>
              <w:t>Физкультурный зал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Гимнастические скамейки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Шведская стенка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Ориентиры-конусы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Корригирующие дорожки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Маты разных размеров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Ребристые дорожки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Туннели для лазания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Дуги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Канат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Тренажёры:</w:t>
            </w:r>
          </w:p>
          <w:p w:rsidR="005B3C50" w:rsidRPr="00D338AF" w:rsidRDefault="005B3C50" w:rsidP="00212114">
            <w:pPr>
              <w:spacing w:line="276" w:lineRule="auto"/>
              <w:ind w:left="720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«бегущая по волнам» - 2 шт.</w:t>
            </w:r>
          </w:p>
          <w:p w:rsidR="005B3C50" w:rsidRPr="00D338AF" w:rsidRDefault="005B3C50" w:rsidP="00212114">
            <w:pPr>
              <w:spacing w:line="276" w:lineRule="auto"/>
              <w:ind w:left="720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«бегущие дорожки» - 2.шт.</w:t>
            </w:r>
          </w:p>
          <w:p w:rsidR="005B3C50" w:rsidRPr="00D338AF" w:rsidRDefault="005B3C50" w:rsidP="00212114">
            <w:pPr>
              <w:spacing w:line="276" w:lineRule="auto"/>
              <w:ind w:left="720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- «качаем пресс» - 2 шт.</w:t>
            </w:r>
          </w:p>
          <w:p w:rsidR="005B3C50" w:rsidRPr="00D338AF" w:rsidRDefault="005B3C50" w:rsidP="0021211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Баскетбольное кольцо</w:t>
            </w:r>
          </w:p>
          <w:p w:rsidR="005B3C50" w:rsidRPr="00D338AF" w:rsidRDefault="005B3C50" w:rsidP="00212114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 xml:space="preserve">Воллейбольная сетка </w:t>
            </w:r>
          </w:p>
          <w:p w:rsidR="005B3C50" w:rsidRPr="00D338AF" w:rsidRDefault="005B3C50" w:rsidP="00212114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Волейбольные мячи.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Баскетбольные мячи.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Мячи для корригирующих упражнений разных размеров.</w:t>
            </w:r>
            <w:r w:rsidRPr="00D338AF">
              <w:rPr>
                <w:i/>
                <w:szCs w:val="24"/>
              </w:rPr>
              <w:t xml:space="preserve">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Гантели.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Обручи.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 xml:space="preserve">Скакалки.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Мячи-прыгуны.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 xml:space="preserve">Клюшки, шайбы.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Кегли.</w:t>
            </w:r>
            <w:r w:rsidRPr="00D338AF">
              <w:rPr>
                <w:i/>
                <w:szCs w:val="24"/>
              </w:rPr>
              <w:t xml:space="preserve">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« Биатлон».</w:t>
            </w:r>
            <w:r w:rsidRPr="00D338AF">
              <w:rPr>
                <w:i/>
                <w:szCs w:val="24"/>
              </w:rPr>
              <w:t xml:space="preserve">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Ленты.</w:t>
            </w:r>
            <w:r w:rsidRPr="00D338AF">
              <w:rPr>
                <w:i/>
                <w:szCs w:val="24"/>
              </w:rPr>
              <w:t xml:space="preserve">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Гимнастические палки.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Мешочки с песком.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Погремушки.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 xml:space="preserve">Султанчики. 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«Бадминтон».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Ракетки, шарики.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Шарики</w:t>
            </w:r>
            <w:r w:rsidRPr="00D338AF">
              <w:rPr>
                <w:i/>
                <w:szCs w:val="24"/>
              </w:rPr>
              <w:t>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Маски для игр</w:t>
            </w:r>
            <w:r w:rsidRPr="00D338AF">
              <w:rPr>
                <w:i/>
                <w:szCs w:val="24"/>
              </w:rPr>
              <w:t>.</w:t>
            </w:r>
          </w:p>
          <w:p w:rsidR="005B3C50" w:rsidRPr="00D338AF" w:rsidRDefault="005B3C50" w:rsidP="0021211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szCs w:val="24"/>
              </w:rPr>
            </w:pPr>
            <w:r w:rsidRPr="00D338AF">
              <w:rPr>
                <w:szCs w:val="24"/>
              </w:rPr>
              <w:t>Магнитофон, диски.</w:t>
            </w:r>
          </w:p>
        </w:tc>
      </w:tr>
      <w:tr w:rsidR="005B3C50" w:rsidRPr="00D338AF" w:rsidTr="00154B7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lastRenderedPageBreak/>
              <w:t xml:space="preserve">Кабинет педагога - психолога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Индивидуальная и подгрупповая образовательная деятельность (диагностика и коррекция психических процессов)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Комплект мягкой мебели;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2 ковра;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Магнитная доска;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Ящик для песка;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Столы для детей;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Стулья детские;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Фонтан «мельница»;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Мяч;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Масажеры «Су - джок» (3 шт);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 xml:space="preserve">Колючие мячи (10 шт.) 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Диагностические материалы: Кубик эмоций «Как я преодолеваю трудности» Г.Б. Монина, «Злой, веселый, грустный» Г.Б. Монина, «На этом заборе можно рисовать» Е. Гвоздева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 xml:space="preserve">Развивающие игровые пособия: «Четвертый лишний», </w:t>
            </w:r>
          </w:p>
          <w:p w:rsidR="005B3C50" w:rsidRPr="00D338AF" w:rsidRDefault="005B3C50" w:rsidP="00212114">
            <w:pPr>
              <w:pStyle w:val="af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 xml:space="preserve">«Веселые клеточки», «Найди по описанию», </w:t>
            </w:r>
          </w:p>
          <w:p w:rsidR="005B3C50" w:rsidRPr="00D338AF" w:rsidRDefault="005B3C50" w:rsidP="00212114">
            <w:pPr>
              <w:pStyle w:val="af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«Загадочные картинки» ,Логический кубик, «Найди отличия», игры на развитие внимания, «Муха», «Азбука настроений», «Театр настроения»</w:t>
            </w:r>
          </w:p>
          <w:p w:rsidR="005B3C50" w:rsidRPr="00D338AF" w:rsidRDefault="005B3C50" w:rsidP="00212114">
            <w:pPr>
              <w:pStyle w:val="af0"/>
              <w:numPr>
                <w:ilvl w:val="0"/>
                <w:numId w:val="7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8AF">
              <w:rPr>
                <w:rFonts w:ascii="Times New Roman" w:hAnsi="Times New Roman"/>
                <w:sz w:val="24"/>
                <w:szCs w:val="24"/>
              </w:rPr>
              <w:t>Картотеки игр: Игры для гиперактивных детей, на сплочение коллектива, на развитие уверенности в себе.</w:t>
            </w:r>
          </w:p>
          <w:p w:rsidR="005B3C50" w:rsidRPr="00D338AF" w:rsidRDefault="005B3C50" w:rsidP="00212114">
            <w:pPr>
              <w:numPr>
                <w:ilvl w:val="0"/>
                <w:numId w:val="7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>Материалы для коррекционно-развивающей работы в детском саду Н.Н. Павлова, Л.Г. Руденко</w:t>
            </w:r>
          </w:p>
        </w:tc>
      </w:tr>
      <w:tr w:rsidR="005B3C50" w:rsidRPr="00D338AF" w:rsidTr="00154B7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lastRenderedPageBreak/>
              <w:t>Методический кабинет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Методическая работа с воспитателями, консультирование, семинары, методическое обеспечение.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64782D" w:rsidP="00212114">
            <w:pPr>
              <w:numPr>
                <w:ilvl w:val="0"/>
                <w:numId w:val="15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Компьютеры</w:t>
            </w:r>
          </w:p>
          <w:p w:rsidR="005B3C50" w:rsidRPr="00D338AF" w:rsidRDefault="005B3C50" w:rsidP="00212114">
            <w:pPr>
              <w:numPr>
                <w:ilvl w:val="0"/>
                <w:numId w:val="15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Принтеры</w:t>
            </w:r>
          </w:p>
          <w:p w:rsidR="005B3C50" w:rsidRPr="00D338AF" w:rsidRDefault="005B3C50" w:rsidP="00212114">
            <w:pPr>
              <w:numPr>
                <w:ilvl w:val="0"/>
                <w:numId w:val="15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Ксероксы</w:t>
            </w:r>
          </w:p>
          <w:p w:rsidR="005B3C50" w:rsidRPr="00D338AF" w:rsidRDefault="005B3C50" w:rsidP="00212114">
            <w:pPr>
              <w:numPr>
                <w:ilvl w:val="0"/>
                <w:numId w:val="15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Рабочие столы</w:t>
            </w:r>
          </w:p>
          <w:p w:rsidR="005B3C50" w:rsidRPr="00D338AF" w:rsidRDefault="005B3C50" w:rsidP="00212114">
            <w:pPr>
              <w:numPr>
                <w:ilvl w:val="0"/>
                <w:numId w:val="15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Стулья</w:t>
            </w:r>
          </w:p>
          <w:p w:rsidR="005B3C50" w:rsidRPr="00D338AF" w:rsidRDefault="005B3C50" w:rsidP="00212114">
            <w:pPr>
              <w:numPr>
                <w:ilvl w:val="0"/>
                <w:numId w:val="15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Шкафы для методических материалов (консультативный материал, нормативные документы, материалы по работа с кадрами, детьми и родителями, диагностический материал ии др.)</w:t>
            </w:r>
          </w:p>
          <w:p w:rsidR="005B3C50" w:rsidRPr="00776CC8" w:rsidRDefault="005B3C50" w:rsidP="00212114">
            <w:pPr>
              <w:numPr>
                <w:ilvl w:val="0"/>
                <w:numId w:val="15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Стенды (подготовка к педсовету, конкурсы, объявления)</w:t>
            </w:r>
          </w:p>
        </w:tc>
      </w:tr>
      <w:tr w:rsidR="005B3C50" w:rsidRPr="00D338AF" w:rsidTr="00154B7D">
        <w:trPr>
          <w:trHeight w:val="168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i/>
                <w:szCs w:val="24"/>
              </w:rPr>
              <w:t xml:space="preserve">Кабинет логопеда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Индивидуальная и подгрупповая образовательная деятельность (диагностика и коррекция речи)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Магнитофон</w:t>
            </w:r>
          </w:p>
          <w:p w:rsidR="005B3C50" w:rsidRPr="00D338AF" w:rsidRDefault="005B3C50" w:rsidP="00212114">
            <w:pPr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Ноутбук</w:t>
            </w:r>
          </w:p>
          <w:p w:rsidR="005B3C50" w:rsidRPr="00D338AF" w:rsidRDefault="005B3C50" w:rsidP="00212114">
            <w:pPr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Магнитная доска</w:t>
            </w:r>
          </w:p>
          <w:p w:rsidR="005B3C50" w:rsidRPr="00D338AF" w:rsidRDefault="005B3C50" w:rsidP="00212114">
            <w:pPr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Индивидуальные зеркала</w:t>
            </w:r>
          </w:p>
          <w:p w:rsidR="005B3C50" w:rsidRPr="00D338AF" w:rsidRDefault="005B3C50" w:rsidP="00212114">
            <w:pPr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Логопедические зонды</w:t>
            </w:r>
          </w:p>
        </w:tc>
        <w:tc>
          <w:tcPr>
            <w:tcW w:w="5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Наглядно-дидактическое пособие «Спортивный инвентарь»,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2. Наглядно-дидактическое пособие «Офисная техника и оборудование»,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2010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3. Наглядно-дидактическое пособие «Животные средней полосы»,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4. Наглядно-дидактическое пособие «Водный транспорт»,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5. Наглядно-дидактическое пособие «Морские обитатели»,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6. Наглядно-дидактическое пособие «Высоко в горах»,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7. Наглядно-дидактическое пособие «Птицы средней полосы»,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8. Наглядно-дидактическое пособие «Посуда»,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9. Наглядно-дидактическое пособие «Арктика и Антарктида»,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 xml:space="preserve">10. С.Вохринцева Дидактический материал «Мебель»,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11. С.Вохринцева Дидактический материал «Фрукты»,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12. С.Вохринцева Дидактический материал «Деревья и листья»,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13. С.Вохринцева Дидактический материал «Посуда»,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14. С.Вохринцева Дидактический материал «Осень»,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15. С.Вохринцева Дидактический материал «Зима»,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16. С.Вохринцева Дидактический материал «Весна»,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17. С.Вохринцева Дидактический материал «Животные Африки»,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18. С.Вохринцева Дидактический материал «Лето»,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19. С.Вохринцева Дидактический материал «Обувь»,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20. С.Вохринцева Дидактический материал «Перелетные птицы»,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21. С.Вохринцева Дидактический материал «Домашние птицы»,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22. С.Вохринцева Дидактический материал «Животные Австралии»,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23. С.Вохринцева Дидактический материал «Игрушки»,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24. С.Вохринцева Дидактический материал «Комнатные растения»,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 xml:space="preserve">25. С.Вохринцева Методическое пособие с дидактическим материалом «Домашние животные»,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26. С.Вохринцева Методическое пособие с дидактическим материалом «Бытовая техника»,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27. С.Вохринцева Методическое пособие с дидактическим материалом «Обувь»,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28. С.Вохринцева Методическое пособие с дидактическим материалом «Дикие животные»,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</w:p>
        </w:tc>
      </w:tr>
      <w:tr w:rsidR="005B3C50" w:rsidRPr="00D338AF" w:rsidTr="00154B7D">
        <w:trPr>
          <w:trHeight w:val="1973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29. С.Вохринцева Методическое пособие с дидактическим материалом «Животные Арктики и Антарктиды»,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30. О.Е. Громова, Г.Н. Соломатина Демонстрационный материал «Развитие речи детей 4-5 лет (осень-зима),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31. О.Е. Громова, Г.Н. Соломатина Демонстрационный материал «Развитие речи детей 4-5 лет (весна-лето),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32. Наглядно-дидактическое пособие </w:t>
            </w:r>
            <w:r w:rsidRPr="00D338AF">
              <w:rPr>
                <w:szCs w:val="24"/>
              </w:rPr>
              <w:lastRenderedPageBreak/>
              <w:t xml:space="preserve">«Зима»,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33. С.Вохринцева Демонстрационный материал для обучение детей счету «Поиграй и посчитай (зима)»,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34. С.Вохринцева Демонстрационный материал для обучение детей счету «Поиграй и посчитай (лето)»,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2003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35. Игра «Сладкое, горькое, кислое, соленое»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36. Игра «Похожий-непохожий»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37. Книга Разрезные странички «Наша ферма»,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38. Книга Разрезные странички «Наш лес»,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39. Книга Разрезные странички «Наш зоопарк»,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2012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40. Игра «На каждую загадку-четыре отгадки» часть 1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41. Игра «На каждую загадку-четыре отгадки» часть 2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42. Лото «Азбука»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43. Игра «Развитие внимания»,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2009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44. Игра «Признаки»,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2004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45.Игра «Что из чего сделано»,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2004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46. Дидактический материал «Логопедическое лото»,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47. Познавательная игра-лото «Подбери по смыслу»,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48. Развивающая игра «Делим слова на слоги»,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lastRenderedPageBreak/>
              <w:t xml:space="preserve">49. Развивающая игра-лото «Предметы из сюжетов»,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2010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50. Развивающая игра-лото «Вокруг да около»,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2010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51. Развивающая игра-лото «Лото из букв, слов, стихов, загадок»,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52. Дидактический материал «Что перепутал художник?»,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2010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53. Игра «Азбука»,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38AF">
                <w:rPr>
                  <w:szCs w:val="24"/>
                </w:rPr>
                <w:t>2011 г</w:t>
              </w:r>
            </w:smartTag>
            <w:r w:rsidRPr="00D338AF">
              <w:rPr>
                <w:szCs w:val="24"/>
              </w:rPr>
              <w:t>.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54. Шнуровка «Груша»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55. Шнуровка «Ботинок»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56. Деревянный театр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57. Пальчиковый театр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58. Разрезной мягкий конструктор «Геометрические фигуры»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59. Картотека дыхательной гимнастики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60. Картотека пальчиковой гимнастики</w:t>
            </w:r>
          </w:p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61. Разрезная азбука</w:t>
            </w:r>
          </w:p>
        </w:tc>
        <w:tc>
          <w:tcPr>
            <w:tcW w:w="5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napToGrid w:val="0"/>
              <w:spacing w:line="276" w:lineRule="auto"/>
              <w:rPr>
                <w:szCs w:val="24"/>
              </w:rPr>
            </w:pPr>
          </w:p>
        </w:tc>
      </w:tr>
    </w:tbl>
    <w:p w:rsidR="00506ECB" w:rsidRDefault="00506ECB" w:rsidP="00212114">
      <w:pPr>
        <w:spacing w:line="276" w:lineRule="auto"/>
        <w:rPr>
          <w:b/>
          <w:szCs w:val="24"/>
          <w:u w:val="single"/>
        </w:rPr>
      </w:pPr>
    </w:p>
    <w:p w:rsidR="005B3C50" w:rsidRPr="00506ECB" w:rsidRDefault="005B3C50" w:rsidP="00690773">
      <w:pPr>
        <w:numPr>
          <w:ilvl w:val="2"/>
          <w:numId w:val="118"/>
        </w:numPr>
        <w:spacing w:line="276" w:lineRule="auto"/>
        <w:rPr>
          <w:b/>
          <w:szCs w:val="24"/>
        </w:rPr>
      </w:pPr>
      <w:r w:rsidRPr="00506ECB">
        <w:rPr>
          <w:b/>
          <w:szCs w:val="24"/>
        </w:rPr>
        <w:t>Часть программы, формируемая участниками образовательных отношений</w:t>
      </w:r>
    </w:p>
    <w:p w:rsidR="005B3C50" w:rsidRPr="00D338AF" w:rsidRDefault="005B3C50" w:rsidP="00212114">
      <w:pPr>
        <w:spacing w:line="276" w:lineRule="auto"/>
        <w:rPr>
          <w:b/>
          <w:szCs w:val="24"/>
        </w:rPr>
      </w:pPr>
      <w:r w:rsidRPr="00D338AF">
        <w:rPr>
          <w:b/>
          <w:szCs w:val="24"/>
        </w:rPr>
        <w:t>Для качественного осуществления образовательного процесса оборудованы специализированные помещения:</w:t>
      </w:r>
    </w:p>
    <w:tbl>
      <w:tblPr>
        <w:tblW w:w="145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41"/>
        <w:gridCol w:w="2835"/>
        <w:gridCol w:w="10206"/>
      </w:tblGrid>
      <w:tr w:rsidR="005B3C50" w:rsidRPr="00D338AF" w:rsidTr="005501F6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Вид помещения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bCs/>
                <w:szCs w:val="24"/>
              </w:rPr>
            </w:pPr>
            <w:r w:rsidRPr="00D338AF">
              <w:rPr>
                <w:bCs/>
                <w:szCs w:val="24"/>
              </w:rPr>
              <w:t>Функциональное использование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Cs/>
                <w:szCs w:val="24"/>
              </w:rPr>
              <w:t xml:space="preserve">                                  Оборудование</w:t>
            </w:r>
          </w:p>
        </w:tc>
      </w:tr>
      <w:tr w:rsidR="005B3C50" w:rsidRPr="00D338AF" w:rsidTr="005501F6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b/>
                <w:i/>
                <w:szCs w:val="24"/>
              </w:rPr>
              <w:t>Бассейн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50" w:rsidRPr="00D338AF" w:rsidRDefault="005B3C50" w:rsidP="00212114">
            <w:p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Непосредственно образовательная деятельность, праздники, развлечения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Игрушки-самоделки для малышей, спасательные жилеты из пластмассовой тары, атрибуты к подвижным играм в воде, сделанные своими руками («Оса», «Рыбаки и </w:t>
            </w:r>
            <w:r w:rsidRPr="00D338AF">
              <w:rPr>
                <w:szCs w:val="24"/>
              </w:rPr>
              <w:lastRenderedPageBreak/>
              <w:t>рыбк</w:t>
            </w:r>
            <w:r w:rsidR="00E01592" w:rsidRPr="00D338AF">
              <w:rPr>
                <w:szCs w:val="24"/>
              </w:rPr>
              <w:t xml:space="preserve">и», «Разноцветные Капитошки»), </w:t>
            </w:r>
            <w:r w:rsidRPr="00D338AF">
              <w:rPr>
                <w:szCs w:val="24"/>
              </w:rPr>
              <w:t>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развлечениям в воде.</w:t>
            </w: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Раздевалка: Купальные принадлежности, полотенца, индивидуальные кабинки для одежды, скамейки, туалетная комната. Плакат «Правила поведения в бассейне»</w:t>
            </w: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Душевая:</w:t>
            </w:r>
            <w:r w:rsidR="00CB5893">
              <w:rPr>
                <w:szCs w:val="24"/>
              </w:rPr>
              <w:t xml:space="preserve"> </w:t>
            </w:r>
            <w:r w:rsidRPr="00D338AF">
              <w:rPr>
                <w:szCs w:val="24"/>
              </w:rPr>
              <w:t>Индивидуальные мочалки, мыло, резиновые коврики на полу.</w:t>
            </w: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 xml:space="preserve">Бассейн: Обходные </w:t>
            </w:r>
            <w:r w:rsidR="00E01592" w:rsidRPr="00D338AF">
              <w:rPr>
                <w:szCs w:val="24"/>
              </w:rPr>
              <w:t xml:space="preserve">дорожки у бортика бассейна для </w:t>
            </w:r>
            <w:r w:rsidRPr="00D338AF">
              <w:rPr>
                <w:szCs w:val="24"/>
              </w:rPr>
              <w:t>подготовительных упражнений на суше. Скамейки для подводящих упражнений на суше для освоения элементов техники плавания разными способами. Лестница для спуска в воду, наличие поручней.</w:t>
            </w: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Магнитофон и диски для музыкального сопровождения занятий и развлечений в воде</w:t>
            </w:r>
          </w:p>
          <w:p w:rsidR="005B3C50" w:rsidRPr="00D338AF" w:rsidRDefault="005B3C50" w:rsidP="00212114">
            <w:pPr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D338AF">
              <w:rPr>
                <w:szCs w:val="24"/>
              </w:rPr>
              <w:t>Канцелярские принадлежности</w:t>
            </w:r>
          </w:p>
        </w:tc>
      </w:tr>
    </w:tbl>
    <w:p w:rsidR="0065026E" w:rsidRDefault="0065026E" w:rsidP="0065026E">
      <w:pPr>
        <w:rPr>
          <w:u w:val="single"/>
        </w:rPr>
      </w:pPr>
    </w:p>
    <w:p w:rsidR="00A05937" w:rsidRDefault="0065026E" w:rsidP="0065026E">
      <w:r w:rsidRPr="00A05937">
        <w:rPr>
          <w:b/>
          <w:i/>
          <w:u w:val="single"/>
        </w:rPr>
        <w:t>Примерное тематическое планирование  к курсу «Игралочка», часть 2 Средняя группа (второй год обучения)</w:t>
      </w:r>
      <w:r>
        <w:t xml:space="preserve"> </w:t>
      </w:r>
    </w:p>
    <w:p w:rsidR="0065026E" w:rsidRDefault="0065026E" w:rsidP="0065026E">
      <w:r>
        <w:t xml:space="preserve">1 занятие в неделю, всего 32 занятия (сентябрь – май) </w:t>
      </w:r>
    </w:p>
    <w:p w:rsidR="00A05937" w:rsidRDefault="0065026E" w:rsidP="0065026E">
      <w:r w:rsidRPr="00A05937">
        <w:rPr>
          <w:i/>
        </w:rPr>
        <w:t>П</w:t>
      </w:r>
      <w:r w:rsidR="00A05937" w:rsidRPr="00A05937">
        <w:rPr>
          <w:i/>
        </w:rPr>
        <w:t>ервое полугодие</w:t>
      </w:r>
      <w:r w:rsidR="00A05937">
        <w:t xml:space="preserve">: 1. Повторение. </w:t>
      </w:r>
      <w:r>
        <w:t>2</w:t>
      </w:r>
      <w:r w:rsidR="00A05937">
        <w:t>.</w:t>
      </w:r>
      <w:r>
        <w:t xml:space="preserve"> Раньше, позже.</w:t>
      </w:r>
      <w:r w:rsidR="00A05937">
        <w:t xml:space="preserve"> </w:t>
      </w:r>
      <w:r>
        <w:t>3</w:t>
      </w:r>
      <w:r w:rsidR="00A05937">
        <w:t>.</w:t>
      </w:r>
      <w:r>
        <w:t xml:space="preserve"> Сравнение по высоте. 4</w:t>
      </w:r>
      <w:r w:rsidR="00A05937">
        <w:t xml:space="preserve">. </w:t>
      </w:r>
      <w:r>
        <w:t>Счет до четырех. Число и цифра 5</w:t>
      </w:r>
      <w:r w:rsidR="00A05937">
        <w:t>.</w:t>
      </w:r>
      <w:r>
        <w:t xml:space="preserve"> Квадрат. 6</w:t>
      </w:r>
      <w:r w:rsidR="00A05937">
        <w:t>.</w:t>
      </w:r>
      <w:r>
        <w:t xml:space="preserve"> Куб.  </w:t>
      </w:r>
    </w:p>
    <w:p w:rsidR="00A05937" w:rsidRDefault="0065026E" w:rsidP="0065026E">
      <w:r>
        <w:t>7</w:t>
      </w:r>
      <w:r w:rsidR="00A05937">
        <w:t xml:space="preserve">. </w:t>
      </w:r>
      <w:r>
        <w:t>Вверху, внизу.  8</w:t>
      </w:r>
      <w:r w:rsidR="00A05937">
        <w:t>.</w:t>
      </w:r>
      <w:r>
        <w:t xml:space="preserve"> Сравнение по ширине 9</w:t>
      </w:r>
      <w:r w:rsidR="00A05937">
        <w:t>.</w:t>
      </w:r>
      <w:r>
        <w:t xml:space="preserve"> Счет до пяти. Число и цифра 10</w:t>
      </w:r>
      <w:r w:rsidR="00A05937">
        <w:t>.</w:t>
      </w:r>
      <w:r>
        <w:t xml:space="preserve"> Овал. 11</w:t>
      </w:r>
      <w:r w:rsidR="00A05937">
        <w:t xml:space="preserve">. </w:t>
      </w:r>
      <w:r>
        <w:t>Внутри, снаружи. 12</w:t>
      </w:r>
      <w:r w:rsidR="00A05937">
        <w:t>.</w:t>
      </w:r>
      <w:r>
        <w:t xml:space="preserve"> Впереди, сзади, между. </w:t>
      </w:r>
    </w:p>
    <w:p w:rsidR="0065026E" w:rsidRDefault="0065026E" w:rsidP="0065026E">
      <w:r>
        <w:t>13</w:t>
      </w:r>
      <w:r w:rsidR="00A05937">
        <w:t>.</w:t>
      </w:r>
      <w:r>
        <w:t xml:space="preserve"> Пара. 14</w:t>
      </w:r>
      <w:r w:rsidR="00A05937">
        <w:t>.</w:t>
      </w:r>
      <w:r>
        <w:t xml:space="preserve"> Прямоугольник  15</w:t>
      </w:r>
      <w:r w:rsidR="00A05937">
        <w:t>.</w:t>
      </w:r>
      <w:r>
        <w:t xml:space="preserve"> Числовой ряд</w:t>
      </w:r>
      <w:r w:rsidR="00A05937">
        <w:t>.</w:t>
      </w:r>
      <w:r>
        <w:t xml:space="preserve">  </w:t>
      </w:r>
    </w:p>
    <w:p w:rsidR="00A05937" w:rsidRDefault="0065026E" w:rsidP="0065026E">
      <w:r w:rsidRPr="00A05937">
        <w:rPr>
          <w:i/>
        </w:rPr>
        <w:t>Второе полугодие</w:t>
      </w:r>
      <w:r>
        <w:t>: 16 Ритм (поиск и составление закономерностей).  17</w:t>
      </w:r>
      <w:r w:rsidR="00A05937">
        <w:t>.</w:t>
      </w:r>
      <w:r>
        <w:t xml:space="preserve"> Счет до шести. Число и цифра 6.  18</w:t>
      </w:r>
      <w:r w:rsidR="00A05937">
        <w:t>.</w:t>
      </w:r>
      <w:r>
        <w:t xml:space="preserve"> Порядковый счет. </w:t>
      </w:r>
    </w:p>
    <w:p w:rsidR="00506ECB" w:rsidRDefault="0065026E" w:rsidP="001D72D7">
      <w:r>
        <w:t>19</w:t>
      </w:r>
      <w:r w:rsidR="00A05937">
        <w:t>.</w:t>
      </w:r>
      <w:r>
        <w:t xml:space="preserve"> Сравнение по длине. 20</w:t>
      </w:r>
      <w:r w:rsidR="00A05937">
        <w:t>.</w:t>
      </w:r>
      <w:r>
        <w:t xml:space="preserve"> Счет до семи. Число и цифра  21</w:t>
      </w:r>
      <w:r w:rsidR="00A05937">
        <w:t>.</w:t>
      </w:r>
      <w:r>
        <w:t xml:space="preserve"> Числа и цифры 22</w:t>
      </w:r>
      <w:r w:rsidR="00A05937">
        <w:t>.</w:t>
      </w:r>
      <w:r>
        <w:t xml:space="preserve"> Сравнение по толщине. 23</w:t>
      </w:r>
      <w:r w:rsidR="00A05937">
        <w:t>.</w:t>
      </w:r>
      <w:r>
        <w:t xml:space="preserve"> Выше, ниже. 24</w:t>
      </w:r>
      <w:r w:rsidR="00A05937">
        <w:t>.</w:t>
      </w:r>
      <w:r>
        <w:t xml:space="preserve"> План (карта путешествий). 25</w:t>
      </w:r>
      <w:r w:rsidR="00A05937">
        <w:t>.</w:t>
      </w:r>
      <w:r>
        <w:t xml:space="preserve"> Счет до восьми. Число и цифра 26</w:t>
      </w:r>
      <w:r w:rsidR="00A05937">
        <w:t>.</w:t>
      </w:r>
      <w:r>
        <w:t xml:space="preserve"> Цилиндр. 27</w:t>
      </w:r>
      <w:r w:rsidR="00A05937">
        <w:t>.</w:t>
      </w:r>
      <w:r>
        <w:t xml:space="preserve"> Конус. 28</w:t>
      </w:r>
      <w:r w:rsidR="00A05937">
        <w:t>.</w:t>
      </w:r>
      <w:r>
        <w:t xml:space="preserve"> Призма, пирамида. 29</w:t>
      </w:r>
      <w:r w:rsidR="00A05937">
        <w:t>.</w:t>
      </w:r>
      <w:r>
        <w:t xml:space="preserve"> Повторение. 30-32</w:t>
      </w:r>
      <w:r w:rsidR="00A05937">
        <w:t>.</w:t>
      </w:r>
      <w:r>
        <w:t xml:space="preserve"> Резерв </w:t>
      </w:r>
      <w:r w:rsidR="001D72D7">
        <w:t xml:space="preserve"> </w:t>
      </w:r>
    </w:p>
    <w:p w:rsidR="001D72D7" w:rsidRPr="001D72D7" w:rsidRDefault="001D72D7" w:rsidP="001D72D7"/>
    <w:p w:rsidR="005B3C50" w:rsidRPr="00D338AF" w:rsidRDefault="005B3C50" w:rsidP="00212114">
      <w:pPr>
        <w:spacing w:before="120" w:line="276" w:lineRule="auto"/>
        <w:rPr>
          <w:b/>
          <w:szCs w:val="24"/>
        </w:rPr>
      </w:pPr>
      <w:r w:rsidRPr="00D338AF">
        <w:rPr>
          <w:b/>
          <w:szCs w:val="24"/>
        </w:rPr>
        <w:t>3.</w:t>
      </w:r>
      <w:r w:rsidR="00690773">
        <w:rPr>
          <w:b/>
          <w:szCs w:val="24"/>
        </w:rPr>
        <w:t>8</w:t>
      </w:r>
      <w:r w:rsidRPr="00D338AF">
        <w:rPr>
          <w:b/>
          <w:szCs w:val="24"/>
        </w:rPr>
        <w:t>. Условия реализации программы</w:t>
      </w:r>
    </w:p>
    <w:p w:rsidR="005B3C50" w:rsidRPr="00D338AF" w:rsidRDefault="005B3C50" w:rsidP="00212114">
      <w:pPr>
        <w:spacing w:line="276" w:lineRule="auto"/>
        <w:rPr>
          <w:b/>
          <w:szCs w:val="24"/>
        </w:rPr>
      </w:pPr>
      <w:r w:rsidRPr="00D338AF">
        <w:rPr>
          <w:b/>
          <w:szCs w:val="24"/>
        </w:rPr>
        <w:t>3.</w:t>
      </w:r>
      <w:r w:rsidR="00690773">
        <w:rPr>
          <w:b/>
          <w:szCs w:val="24"/>
        </w:rPr>
        <w:t xml:space="preserve">8.1. </w:t>
      </w:r>
      <w:r w:rsidRPr="00D338AF">
        <w:rPr>
          <w:b/>
          <w:szCs w:val="24"/>
        </w:rPr>
        <w:t>Психолого</w:t>
      </w:r>
      <w:r w:rsidR="00690773">
        <w:rPr>
          <w:b/>
          <w:szCs w:val="24"/>
        </w:rPr>
        <w:t>-</w:t>
      </w:r>
      <w:r w:rsidRPr="00D338AF">
        <w:rPr>
          <w:b/>
          <w:szCs w:val="24"/>
        </w:rPr>
        <w:t>педагогические условия реализации программы</w:t>
      </w:r>
    </w:p>
    <w:p w:rsidR="00776CC8" w:rsidRDefault="005B3C50" w:rsidP="00212114">
      <w:pPr>
        <w:spacing w:line="276" w:lineRule="auto"/>
        <w:ind w:firstLine="426"/>
        <w:rPr>
          <w:szCs w:val="24"/>
        </w:rPr>
      </w:pPr>
      <w:r w:rsidRPr="00D338AF">
        <w:rPr>
          <w:szCs w:val="24"/>
        </w:rPr>
        <w:t>Основой успешности достижения целей, поставленных Программой, является создание условий для обеспечения комфортного самочувствия каждого ребенка в образовательном учреждении. О комфор</w:t>
      </w:r>
      <w:r w:rsidR="00E01592" w:rsidRPr="00D338AF">
        <w:rPr>
          <w:szCs w:val="24"/>
        </w:rPr>
        <w:t xml:space="preserve">тном психологическом состоянии </w:t>
      </w:r>
      <w:r w:rsidRPr="00D338AF">
        <w:rPr>
          <w:szCs w:val="24"/>
        </w:rPr>
        <w:t>ребен</w:t>
      </w:r>
      <w:r w:rsidR="00E01592" w:rsidRPr="00D338AF">
        <w:rPr>
          <w:szCs w:val="24"/>
        </w:rPr>
        <w:t xml:space="preserve">ка </w:t>
      </w:r>
      <w:r w:rsidRPr="00D338AF">
        <w:rPr>
          <w:szCs w:val="24"/>
        </w:rPr>
        <w:t>можно судить по его поведению, которое характеризуется следующими признаками: спокоен, весел и жизнерадостен, активен, охотно включается в детскую деятельность и общение, свободен и инициативен в общении со взрослыми и детьми, готов оказать помощь и принять ее от другого, с удовольствием посещает об</w:t>
      </w:r>
      <w:r w:rsidR="00776CC8">
        <w:rPr>
          <w:szCs w:val="24"/>
        </w:rPr>
        <w:t>разовательное учреждение и т.п.</w:t>
      </w:r>
    </w:p>
    <w:p w:rsidR="00776CC8" w:rsidRDefault="005B3C50" w:rsidP="00212114">
      <w:pPr>
        <w:spacing w:line="276" w:lineRule="auto"/>
        <w:ind w:firstLine="426"/>
        <w:rPr>
          <w:szCs w:val="24"/>
        </w:rPr>
      </w:pPr>
      <w:r w:rsidRPr="00D338AF">
        <w:rPr>
          <w:szCs w:val="24"/>
        </w:rPr>
        <w:t>Организация жизни и деятельности детей, с точки зрения обеспечения их комфортности, должна учитывать потребности дет</w:t>
      </w:r>
      <w:r w:rsidR="00E01592" w:rsidRPr="00D338AF">
        <w:rPr>
          <w:szCs w:val="24"/>
        </w:rPr>
        <w:t xml:space="preserve">ей, прежде всего в признании, в общении </w:t>
      </w:r>
      <w:r w:rsidRPr="00D338AF">
        <w:rPr>
          <w:szCs w:val="24"/>
        </w:rPr>
        <w:t xml:space="preserve">как со взрослыми, так и с ровесниками,  потребность в познании и  в движении, в проявлении </w:t>
      </w:r>
      <w:r w:rsidR="00776CC8">
        <w:rPr>
          <w:szCs w:val="24"/>
        </w:rPr>
        <w:t>активности и самостоятельности.</w:t>
      </w:r>
    </w:p>
    <w:p w:rsidR="00776CC8" w:rsidRDefault="005B3C50" w:rsidP="00212114">
      <w:pPr>
        <w:spacing w:line="276" w:lineRule="auto"/>
        <w:ind w:firstLine="426"/>
        <w:rPr>
          <w:szCs w:val="24"/>
        </w:rPr>
      </w:pPr>
      <w:r w:rsidRPr="00D338AF">
        <w:rPr>
          <w:szCs w:val="24"/>
        </w:rPr>
        <w:lastRenderedPageBreak/>
        <w:t>Особое значение для ребенка-дошкольника имеет признание его играющим детским сообществом как полноценного «игрока» (партнера по игре). В противном случае, никакие другие его достижения не могут до конца компе</w:t>
      </w:r>
      <w:r w:rsidR="00E01592" w:rsidRPr="00D338AF">
        <w:rPr>
          <w:szCs w:val="24"/>
        </w:rPr>
        <w:t xml:space="preserve">нсировать эту утрату, что, как </w:t>
      </w:r>
      <w:r w:rsidRPr="00D338AF">
        <w:rPr>
          <w:szCs w:val="24"/>
        </w:rPr>
        <w:t>пока</w:t>
      </w:r>
      <w:r w:rsidR="00E01592" w:rsidRPr="00D338AF">
        <w:rPr>
          <w:szCs w:val="24"/>
        </w:rPr>
        <w:t xml:space="preserve">зывают исследования Рояк А.А., </w:t>
      </w:r>
      <w:r w:rsidRPr="00D338AF">
        <w:rPr>
          <w:szCs w:val="24"/>
        </w:rPr>
        <w:t>может привести к нарушениям личностного развития ребенка.  Непризнаваемые дети по сути дела становятся изгоями и их заслуги в других видах деятельности (рисовании, пении и т.п.) не могут, к сожалению, полностью компенсировать этот недостаток, что приводит к изъянам в личностном развитии ребенка.  Поэтому од</w:t>
      </w:r>
      <w:r w:rsidR="00E01592" w:rsidRPr="00D338AF">
        <w:rPr>
          <w:szCs w:val="24"/>
        </w:rPr>
        <w:t xml:space="preserve">ной из основных задач педагога </w:t>
      </w:r>
      <w:r w:rsidRPr="00D338AF">
        <w:rPr>
          <w:szCs w:val="24"/>
        </w:rPr>
        <w:t>является формирование играющего детского сообщества, в котором каждый ребенок находит свое место и м</w:t>
      </w:r>
      <w:r w:rsidR="00776CC8">
        <w:rPr>
          <w:szCs w:val="24"/>
        </w:rPr>
        <w:t>ожет легко встраиваться в игру.</w:t>
      </w:r>
    </w:p>
    <w:p w:rsidR="005B3C50" w:rsidRPr="00D338AF" w:rsidRDefault="00E01592" w:rsidP="00212114">
      <w:pPr>
        <w:spacing w:line="276" w:lineRule="auto"/>
        <w:ind w:firstLine="426"/>
        <w:rPr>
          <w:szCs w:val="24"/>
        </w:rPr>
      </w:pPr>
      <w:r w:rsidRPr="00D338AF">
        <w:rPr>
          <w:szCs w:val="24"/>
        </w:rPr>
        <w:t xml:space="preserve">Общение ребенка с взрослым — </w:t>
      </w:r>
      <w:r w:rsidR="005B3C50" w:rsidRPr="00D338AF">
        <w:rPr>
          <w:szCs w:val="24"/>
        </w:rPr>
        <w:t>втор</w:t>
      </w:r>
      <w:r w:rsidRPr="00D338AF">
        <w:rPr>
          <w:szCs w:val="24"/>
        </w:rPr>
        <w:t xml:space="preserve">ой важный фактор в обеспечении </w:t>
      </w:r>
      <w:r w:rsidR="005B3C50" w:rsidRPr="00D338AF">
        <w:rPr>
          <w:szCs w:val="24"/>
        </w:rPr>
        <w:t xml:space="preserve">комфортности. </w:t>
      </w:r>
    </w:p>
    <w:p w:rsidR="00776CC8" w:rsidRDefault="00E01592" w:rsidP="00212114">
      <w:pPr>
        <w:spacing w:line="276" w:lineRule="auto"/>
        <w:rPr>
          <w:szCs w:val="24"/>
        </w:rPr>
      </w:pPr>
      <w:r w:rsidRPr="00D338AF">
        <w:rPr>
          <w:szCs w:val="24"/>
        </w:rPr>
        <w:t xml:space="preserve">Необходимо, чтобы оно строилось с учетом </w:t>
      </w:r>
      <w:r w:rsidR="005B3C50" w:rsidRPr="00D338AF">
        <w:rPr>
          <w:szCs w:val="24"/>
        </w:rPr>
        <w:t>и</w:t>
      </w:r>
      <w:r w:rsidRPr="00D338AF">
        <w:rPr>
          <w:szCs w:val="24"/>
        </w:rPr>
        <w:t xml:space="preserve">зменения характера потребности </w:t>
      </w:r>
      <w:r w:rsidR="005B3C50" w:rsidRPr="00D338AF">
        <w:rPr>
          <w:szCs w:val="24"/>
        </w:rPr>
        <w:t>с</w:t>
      </w:r>
      <w:r w:rsidRPr="00D338AF">
        <w:rPr>
          <w:szCs w:val="24"/>
        </w:rPr>
        <w:t xml:space="preserve">амого ребенка в общении с </w:t>
      </w:r>
      <w:r w:rsidR="005B3C50" w:rsidRPr="00D338AF">
        <w:rPr>
          <w:szCs w:val="24"/>
        </w:rPr>
        <w:t>взрослым на протяж</w:t>
      </w:r>
      <w:r w:rsidRPr="00D338AF">
        <w:rPr>
          <w:szCs w:val="24"/>
        </w:rPr>
        <w:t xml:space="preserve">ении дошкольного возраста, что </w:t>
      </w:r>
      <w:r w:rsidR="005B3C50" w:rsidRPr="00D338AF">
        <w:rPr>
          <w:szCs w:val="24"/>
        </w:rPr>
        <w:t>диктует изменение его форм. В психологических исследов</w:t>
      </w:r>
      <w:r w:rsidRPr="00D338AF">
        <w:rPr>
          <w:szCs w:val="24"/>
        </w:rPr>
        <w:t>аниях, проведенных М.И.Лисиной,</w:t>
      </w:r>
      <w:r w:rsidR="005B3C50" w:rsidRPr="00D338AF">
        <w:rPr>
          <w:szCs w:val="24"/>
        </w:rPr>
        <w:t xml:space="preserve"> А.Г.Рузской, С.Ю. Мещеряковой, </w:t>
      </w:r>
      <w:r w:rsidRPr="00D338AF">
        <w:rPr>
          <w:szCs w:val="24"/>
        </w:rPr>
        <w:t xml:space="preserve">Е.О. Смирновой и др.  выделены </w:t>
      </w:r>
      <w:r w:rsidR="005B3C50" w:rsidRPr="00D338AF">
        <w:rPr>
          <w:szCs w:val="24"/>
        </w:rPr>
        <w:t>несколь</w:t>
      </w:r>
      <w:r w:rsidR="00776CC8">
        <w:rPr>
          <w:szCs w:val="24"/>
        </w:rPr>
        <w:t>ко видов потребности в общении.</w:t>
      </w:r>
    </w:p>
    <w:p w:rsidR="00776CC8" w:rsidRDefault="005B3C50" w:rsidP="00212114">
      <w:pPr>
        <w:spacing w:line="276" w:lineRule="auto"/>
        <w:ind w:firstLine="426"/>
        <w:rPr>
          <w:szCs w:val="24"/>
        </w:rPr>
      </w:pPr>
      <w:r w:rsidRPr="00D338AF">
        <w:rPr>
          <w:szCs w:val="24"/>
        </w:rPr>
        <w:t>Так, для ребенка в возрасте от 6 месяцев до 3 лет взрослый выступает как образец для подражания, партнер по игре, помощник, организатор и участник совместной предметной де</w:t>
      </w:r>
      <w:r w:rsidR="00E01592" w:rsidRPr="00D338AF">
        <w:rPr>
          <w:szCs w:val="24"/>
        </w:rPr>
        <w:t xml:space="preserve">ятельности; ребенок испытывает </w:t>
      </w:r>
      <w:r w:rsidRPr="00D338AF">
        <w:rPr>
          <w:szCs w:val="24"/>
        </w:rPr>
        <w:t>потребность в доброжелательном внимании</w:t>
      </w:r>
      <w:r w:rsidR="00E01592" w:rsidRPr="00D338AF">
        <w:rPr>
          <w:szCs w:val="24"/>
        </w:rPr>
        <w:t xml:space="preserve"> и сотрудничестве. В 3—5 лет — взрослый является источником познания, </w:t>
      </w:r>
      <w:r w:rsidRPr="00D338AF">
        <w:rPr>
          <w:szCs w:val="24"/>
        </w:rPr>
        <w:t>способным ответ</w:t>
      </w:r>
      <w:r w:rsidR="00E01592" w:rsidRPr="00D338AF">
        <w:rPr>
          <w:szCs w:val="24"/>
        </w:rPr>
        <w:t>ить на многочисленные вопросы, партнером по обсуждению разных явлений, их причин и</w:t>
      </w:r>
      <w:r w:rsidR="00776CC8">
        <w:rPr>
          <w:szCs w:val="24"/>
        </w:rPr>
        <w:t xml:space="preserve"> взаимосвязей.</w:t>
      </w:r>
    </w:p>
    <w:p w:rsidR="00776CC8" w:rsidRDefault="00E01592" w:rsidP="00212114">
      <w:pPr>
        <w:spacing w:line="276" w:lineRule="auto"/>
        <w:ind w:firstLine="426"/>
        <w:rPr>
          <w:szCs w:val="24"/>
        </w:rPr>
      </w:pPr>
      <w:r w:rsidRPr="00D338AF">
        <w:rPr>
          <w:szCs w:val="24"/>
        </w:rPr>
        <w:t>В этом возрасте</w:t>
      </w:r>
      <w:r w:rsidR="005B3C50" w:rsidRPr="00D338AF">
        <w:rPr>
          <w:szCs w:val="24"/>
        </w:rPr>
        <w:t xml:space="preserve"> ребенок испытывает потребность не только в доброжелательном внимании, сотрудничестве, но и уважительном отношении взрослого. В 5</w:t>
      </w:r>
      <w:r w:rsidRPr="00D338AF">
        <w:rPr>
          <w:szCs w:val="24"/>
        </w:rPr>
        <w:t xml:space="preserve">—7 лет взрослый воспринимается </w:t>
      </w:r>
      <w:r w:rsidR="005B3C50" w:rsidRPr="00D338AF">
        <w:rPr>
          <w:szCs w:val="24"/>
        </w:rPr>
        <w:t>как личность, обладающая умениями, зн</w:t>
      </w:r>
      <w:r w:rsidRPr="00D338AF">
        <w:rPr>
          <w:szCs w:val="24"/>
        </w:rPr>
        <w:t>аниями, социально-нравственными нормами, как</w:t>
      </w:r>
      <w:r w:rsidR="005B3C50" w:rsidRPr="00D338AF">
        <w:rPr>
          <w:szCs w:val="24"/>
        </w:rPr>
        <w:t xml:space="preserve"> строгий и добрый старший друг.  Ребенок испытывает потребность в доброжелательном внимании, в сотрудничестве и взаимопонимании, сопереживании.       Исходя из этого, вся образовательная работа должна строиться на диалогическом (а не монологическом) общении, реализующем как общую детскую потребность в доброжелательности, так и возрастную потребн</w:t>
      </w:r>
      <w:r w:rsidR="00776CC8">
        <w:rPr>
          <w:szCs w:val="24"/>
        </w:rPr>
        <w:t>ость в типе общения с взрослым.</w:t>
      </w:r>
    </w:p>
    <w:p w:rsidR="005B3C50" w:rsidRPr="00D338AF" w:rsidRDefault="00E01592" w:rsidP="00212114">
      <w:pPr>
        <w:spacing w:line="276" w:lineRule="auto"/>
        <w:ind w:firstLine="426"/>
        <w:rPr>
          <w:szCs w:val="24"/>
        </w:rPr>
      </w:pPr>
      <w:r w:rsidRPr="00D338AF">
        <w:rPr>
          <w:szCs w:val="24"/>
        </w:rPr>
        <w:t xml:space="preserve">Заметим, что все </w:t>
      </w:r>
      <w:r w:rsidR="005B3C50" w:rsidRPr="00D338AF">
        <w:rPr>
          <w:szCs w:val="24"/>
        </w:rPr>
        <w:t>виды потребностей с разным содержательным наполнением,</w:t>
      </w:r>
      <w:r w:rsidRPr="00D338AF">
        <w:rPr>
          <w:szCs w:val="24"/>
        </w:rPr>
        <w:t xml:space="preserve"> имеют одну общую составляющую — </w:t>
      </w:r>
      <w:r w:rsidR="005B3C50" w:rsidRPr="00D338AF">
        <w:rPr>
          <w:szCs w:val="24"/>
        </w:rPr>
        <w:t xml:space="preserve">потребность ребенка в доброжелательном внимании. В этом контексте уместно вспомнить утверждение Стрелковой Л.П. о том, что чувство любви к детям, как </w:t>
      </w:r>
      <w:r w:rsidRPr="00D338AF">
        <w:rPr>
          <w:szCs w:val="24"/>
        </w:rPr>
        <w:t xml:space="preserve">в целом, так и в отдельных его составляющих </w:t>
      </w:r>
      <w:r w:rsidR="005B3C50" w:rsidRPr="00D338AF">
        <w:rPr>
          <w:szCs w:val="24"/>
        </w:rPr>
        <w:t xml:space="preserve">(эмпатии, привязанности, </w:t>
      </w:r>
      <w:r w:rsidRPr="00D338AF">
        <w:rPr>
          <w:szCs w:val="24"/>
        </w:rPr>
        <w:t xml:space="preserve">радости и т.д.) для педагога — </w:t>
      </w:r>
      <w:r w:rsidR="005B3C50" w:rsidRPr="00D338AF">
        <w:rPr>
          <w:szCs w:val="24"/>
        </w:rPr>
        <w:t>необходимые качества, без которых нельзя сформировать тех же чувств у детей. А.В.Запорожец, говоря о «смысловой стороне человеческой деятельности», выделил ф</w:t>
      </w:r>
      <w:r w:rsidRPr="00D338AF">
        <w:rPr>
          <w:szCs w:val="24"/>
        </w:rPr>
        <w:t>еномен эмоционального отношения</w:t>
      </w:r>
      <w:r w:rsidR="005B3C50" w:rsidRPr="00D338AF">
        <w:rPr>
          <w:szCs w:val="24"/>
        </w:rPr>
        <w:t xml:space="preserve"> ребенка к выполняемому заданию, класс «умных эмоций», в которых ре</w:t>
      </w:r>
      <w:r w:rsidRPr="00D338AF">
        <w:rPr>
          <w:szCs w:val="24"/>
        </w:rPr>
        <w:t xml:space="preserve">бенок получает удовольствие от </w:t>
      </w:r>
      <w:r w:rsidR="005B3C50" w:rsidRPr="00D338AF">
        <w:rPr>
          <w:szCs w:val="24"/>
        </w:rPr>
        <w:t xml:space="preserve">преодоления определенных трудностей </w:t>
      </w:r>
    </w:p>
    <w:p w:rsidR="00776CC8" w:rsidRDefault="005B3C50" w:rsidP="00212114">
      <w:pPr>
        <w:spacing w:line="276" w:lineRule="auto"/>
        <w:rPr>
          <w:szCs w:val="24"/>
        </w:rPr>
      </w:pPr>
      <w:r w:rsidRPr="00D338AF">
        <w:rPr>
          <w:szCs w:val="24"/>
        </w:rPr>
        <w:t>при выполнении задания, от сопереживательного диалога с героями художественной литературы. Опора на эмоционально-смысловую составляющую образовательного</w:t>
      </w:r>
      <w:r w:rsidR="00E01592" w:rsidRPr="00D338AF">
        <w:rPr>
          <w:szCs w:val="24"/>
        </w:rPr>
        <w:t xml:space="preserve"> процесса существенно повышает </w:t>
      </w:r>
      <w:r w:rsidRPr="00D338AF">
        <w:rPr>
          <w:szCs w:val="24"/>
        </w:rPr>
        <w:t>его результативность, способствует обогащению личностного развития ребенка: познавательной мотивации, целеустремленности,</w:t>
      </w:r>
      <w:r w:rsidR="00776CC8">
        <w:rPr>
          <w:szCs w:val="24"/>
        </w:rPr>
        <w:t xml:space="preserve"> креативности, произвольности.</w:t>
      </w:r>
    </w:p>
    <w:p w:rsidR="005B3C50" w:rsidRPr="00D338AF" w:rsidRDefault="005B3C50" w:rsidP="00212114">
      <w:pPr>
        <w:spacing w:line="276" w:lineRule="auto"/>
        <w:ind w:firstLine="426"/>
        <w:rPr>
          <w:szCs w:val="24"/>
        </w:rPr>
      </w:pPr>
      <w:r w:rsidRPr="00D338AF">
        <w:rPr>
          <w:szCs w:val="24"/>
        </w:rPr>
        <w:lastRenderedPageBreak/>
        <w:t xml:space="preserve">Итак, комфортное проживание ребенком дошкольного периода, как основа формирования жизнерадостности, оптимизма, </w:t>
      </w:r>
      <w:r w:rsidR="00E01592" w:rsidRPr="00D338AF">
        <w:rPr>
          <w:szCs w:val="24"/>
        </w:rPr>
        <w:t xml:space="preserve">уверенности, самодостаточности — </w:t>
      </w:r>
      <w:r w:rsidRPr="00D338AF">
        <w:rPr>
          <w:szCs w:val="24"/>
        </w:rPr>
        <w:t>это мотивированная эмоциональная и осмысленная деятельность ребенка, задаваемая определенным содержанием педагогического процесса, сущность которого составляет обогащение общего детского развития, а не интенсификацию развития отдельных психических функций ребенка.</w:t>
      </w:r>
    </w:p>
    <w:p w:rsidR="005B3C50" w:rsidRPr="00D338AF" w:rsidRDefault="005B3C50" w:rsidP="00212114">
      <w:pPr>
        <w:spacing w:line="276" w:lineRule="auto"/>
        <w:ind w:firstLine="426"/>
        <w:rPr>
          <w:szCs w:val="24"/>
        </w:rPr>
      </w:pPr>
      <w:r w:rsidRPr="00D338AF">
        <w:rPr>
          <w:szCs w:val="24"/>
        </w:rPr>
        <w:t>Исходя из основных потребностей ребенка как основы формирования его комфортного самочувствия, об</w:t>
      </w:r>
      <w:r w:rsidR="00E01592" w:rsidRPr="00D338AF">
        <w:rPr>
          <w:szCs w:val="24"/>
        </w:rPr>
        <w:t xml:space="preserve">разовательный процесс строится </w:t>
      </w:r>
      <w:r w:rsidRPr="00D338AF">
        <w:rPr>
          <w:szCs w:val="24"/>
        </w:rPr>
        <w:t xml:space="preserve">на диалогическом, а не монологическом общении. И тут важно сделать акцент на формировании обучающего детского сообщества, в котором каждый ребенок чувствует себя успешным, уверенным в том, что он может справиться с любым заданием как самостоятельно, так и при помощи других детей и понимающего его взрослого. Формирование такого обучающегося детского сообщества требует ухода от глубоко укоренившихся в дошкольной системе занятий школьного типа, когда дети сидят </w:t>
      </w:r>
    </w:p>
    <w:p w:rsidR="005B3C50" w:rsidRPr="00D338AF" w:rsidRDefault="005B3C50" w:rsidP="00212114">
      <w:pPr>
        <w:spacing w:line="276" w:lineRule="auto"/>
        <w:rPr>
          <w:b/>
          <w:szCs w:val="24"/>
        </w:rPr>
      </w:pPr>
      <w:r w:rsidRPr="00D338AF">
        <w:rPr>
          <w:szCs w:val="24"/>
        </w:rPr>
        <w:t>в затылок друг другу, выполняют каждый свою работу молча, не видя при этом, что делают другие. Очень важно обеспечить детям возможность общаться друг с другом, видеть оригинальные решения других детей и творчески переносить их в свои работы; свободно выбирать способы и средства своей деятельности, проявлять собственное волеизъявление и т.п. Важно бережно относиться к видению мира самим ребенком, к проявлению его самостоятельности и активности, и поддерживать это, тем самым сохраняя его индивидуальность. На этом фоне формируется доброжелательное отношение детей между собой, их умение радоваться успехам другого, поскольку деятельность не нос</w:t>
      </w:r>
      <w:r w:rsidR="00E01592" w:rsidRPr="00D338AF">
        <w:rPr>
          <w:szCs w:val="24"/>
        </w:rPr>
        <w:t xml:space="preserve">ит соревновательный характер и </w:t>
      </w:r>
      <w:r w:rsidRPr="00D338AF">
        <w:rPr>
          <w:szCs w:val="24"/>
        </w:rPr>
        <w:t xml:space="preserve">направлена </w:t>
      </w:r>
      <w:r w:rsidR="00776CC8">
        <w:rPr>
          <w:szCs w:val="24"/>
        </w:rPr>
        <w:t>на получение общего результата.</w:t>
      </w:r>
    </w:p>
    <w:sectPr w:rsidR="005B3C50" w:rsidRPr="00D338AF" w:rsidSect="00D338AF">
      <w:footerReference w:type="even" r:id="rId9"/>
      <w:footerReference w:type="default" r:id="rId10"/>
      <w:pgSz w:w="16838" w:h="11906" w:orient="landscape"/>
      <w:pgMar w:top="1134" w:right="850" w:bottom="1134" w:left="1701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0FA" w:rsidRDefault="003850FA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3850FA" w:rsidRDefault="003850FA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05" w:rsidRDefault="004F1505" w:rsidP="00EB2733">
    <w:pPr>
      <w:pStyle w:val="af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1505" w:rsidRDefault="004F1505" w:rsidP="0004034B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05" w:rsidRDefault="004F1505" w:rsidP="00F35B3B">
    <w:pPr>
      <w:pStyle w:val="af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7165">
      <w:rPr>
        <w:rStyle w:val="aa"/>
        <w:noProof/>
      </w:rPr>
      <w:t>2</w:t>
    </w:r>
    <w:r>
      <w:rPr>
        <w:rStyle w:val="aa"/>
      </w:rPr>
      <w:fldChar w:fldCharType="end"/>
    </w:r>
  </w:p>
  <w:p w:rsidR="004F1505" w:rsidRDefault="004F1505" w:rsidP="00EB273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0FA" w:rsidRDefault="003850FA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3850FA" w:rsidRDefault="003850FA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8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</w:abstractNum>
  <w:abstractNum w:abstractNumId="49" w15:restartNumberingAfterBreak="0">
    <w:nsid w:val="00000032"/>
    <w:multiLevelType w:val="multilevel"/>
    <w:tmpl w:val="9CCA9FA8"/>
    <w:name w:val="WW8Num5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Symbol" w:hAnsi="Symbol" w:cs="Symbol"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ascii="Symbol" w:hAnsi="Symbol" w:cs="Symbol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ascii="Symbol" w:hAnsi="Symbol" w:cs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</w:rPr>
    </w:lvl>
  </w:abstractNum>
  <w:abstractNum w:abstractNumId="54" w15:restartNumberingAfterBreak="0">
    <w:nsid w:val="00000037"/>
    <w:multiLevelType w:val="multilevel"/>
    <w:tmpl w:val="18FA79C2"/>
    <w:name w:val="WW8Num55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ascii="Symbol" w:hAnsi="Symbol" w:cs="Symbol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ascii="Symbol" w:hAnsi="Symbol" w:cs="Symbol" w:hint="default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/>
        <w:sz w:val="28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0000004C"/>
    <w:multiLevelType w:val="multi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/>
      </w:rPr>
    </w:lvl>
  </w:abstractNum>
  <w:abstractNum w:abstractNumId="76" w15:restartNumberingAfterBreak="0">
    <w:nsid w:val="0000004D"/>
    <w:multiLevelType w:val="multilevel"/>
    <w:tmpl w:val="0000004D"/>
    <w:name w:val="WW8Num77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ascii="Symbol" w:hAnsi="Symbol" w:cs="Symbol" w:hint="default"/>
      </w:rPr>
    </w:lvl>
  </w:abstractNum>
  <w:abstractNum w:abstractNumId="77" w15:restartNumberingAfterBreak="0">
    <w:nsid w:val="0000004E"/>
    <w:multiLevelType w:val="single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78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ascii="Symbol" w:hAnsi="Symbol" w:cs="Symbol" w:hint="default"/>
      </w:rPr>
    </w:lvl>
  </w:abstractNum>
  <w:abstractNum w:abstractNumId="79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0" w15:restartNumberingAfterBreak="0">
    <w:nsid w:val="00000051"/>
    <w:multiLevelType w:val="single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1" w15:restartNumberingAfterBreak="0">
    <w:nsid w:val="00000052"/>
    <w:multiLevelType w:val="single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00000053"/>
    <w:multiLevelType w:val="singleLevel"/>
    <w:tmpl w:val="00000053"/>
    <w:name w:val="WW8Num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3" w15:restartNumberingAfterBreak="0">
    <w:nsid w:val="00000054"/>
    <w:multiLevelType w:val="single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00000055"/>
    <w:multiLevelType w:val="single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5" w15:restartNumberingAfterBreak="0">
    <w:nsid w:val="00000056"/>
    <w:multiLevelType w:val="single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86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00000058"/>
    <w:multiLevelType w:val="singleLevel"/>
    <w:tmpl w:val="00000058"/>
    <w:name w:val="WW8Num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00000059"/>
    <w:multiLevelType w:val="singleLevel"/>
    <w:tmpl w:val="00000059"/>
    <w:name w:val="WW8Num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0000005A"/>
    <w:multiLevelType w:val="singleLevel"/>
    <w:tmpl w:val="0000005A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0000005B"/>
    <w:multiLevelType w:val="single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1" w15:restartNumberingAfterBreak="0">
    <w:nsid w:val="0000005C"/>
    <w:multiLevelType w:val="singleLevel"/>
    <w:tmpl w:val="0000005C"/>
    <w:name w:val="WW8Num9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2" w15:restartNumberingAfterBreak="0">
    <w:nsid w:val="0000005D"/>
    <w:multiLevelType w:val="singleLevel"/>
    <w:tmpl w:val="0000005D"/>
    <w:name w:val="WW8Num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0000005E"/>
    <w:multiLevelType w:val="singleLevel"/>
    <w:tmpl w:val="0000005E"/>
    <w:name w:val="WW8Num95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</w:abstractNum>
  <w:abstractNum w:abstractNumId="94" w15:restartNumberingAfterBreak="0">
    <w:nsid w:val="0000005F"/>
    <w:multiLevelType w:val="singleLevel"/>
    <w:tmpl w:val="0000005F"/>
    <w:name w:val="WW8Num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5" w15:restartNumberingAfterBreak="0">
    <w:nsid w:val="00000060"/>
    <w:multiLevelType w:val="singleLevel"/>
    <w:tmpl w:val="00000060"/>
    <w:name w:val="WW8Num9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6" w15:restartNumberingAfterBreak="0">
    <w:nsid w:val="00000061"/>
    <w:multiLevelType w:val="multilevel"/>
    <w:tmpl w:val="0000006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7" w15:restartNumberingAfterBreak="0">
    <w:nsid w:val="00D10766"/>
    <w:multiLevelType w:val="hybridMultilevel"/>
    <w:tmpl w:val="00287ECE"/>
    <w:lvl w:ilvl="0" w:tplc="179A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042D5B05"/>
    <w:multiLevelType w:val="hybridMultilevel"/>
    <w:tmpl w:val="3B48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08BD5A35"/>
    <w:multiLevelType w:val="hybridMultilevel"/>
    <w:tmpl w:val="943A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08E73979"/>
    <w:multiLevelType w:val="multilevel"/>
    <w:tmpl w:val="CB064678"/>
    <w:lvl w:ilvl="0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01" w15:restartNumberingAfterBreak="0">
    <w:nsid w:val="08F8383A"/>
    <w:multiLevelType w:val="hybridMultilevel"/>
    <w:tmpl w:val="A5E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0D2C07A3"/>
    <w:multiLevelType w:val="hybridMultilevel"/>
    <w:tmpl w:val="3D9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2657321"/>
    <w:multiLevelType w:val="hybridMultilevel"/>
    <w:tmpl w:val="ACE2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284105E"/>
    <w:multiLevelType w:val="hybridMultilevel"/>
    <w:tmpl w:val="17127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151745F2"/>
    <w:multiLevelType w:val="hybridMultilevel"/>
    <w:tmpl w:val="11320A10"/>
    <w:lvl w:ilvl="0" w:tplc="179A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76658EE"/>
    <w:multiLevelType w:val="hybridMultilevel"/>
    <w:tmpl w:val="F7B6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7DF4C5F"/>
    <w:multiLevelType w:val="hybridMultilevel"/>
    <w:tmpl w:val="2722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9A31F13"/>
    <w:multiLevelType w:val="hybridMultilevel"/>
    <w:tmpl w:val="B444469A"/>
    <w:lvl w:ilvl="0" w:tplc="0000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2D8042C7"/>
    <w:multiLevelType w:val="hybridMultilevel"/>
    <w:tmpl w:val="13C8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DAD1437"/>
    <w:multiLevelType w:val="hybridMultilevel"/>
    <w:tmpl w:val="72B637C4"/>
    <w:lvl w:ilvl="0" w:tplc="00000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2DCA5C66"/>
    <w:multiLevelType w:val="hybridMultilevel"/>
    <w:tmpl w:val="16261BA8"/>
    <w:lvl w:ilvl="0" w:tplc="179ADF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2DDE5ED9"/>
    <w:multiLevelType w:val="hybridMultilevel"/>
    <w:tmpl w:val="09AC5B4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3" w15:restartNumberingAfterBreak="0">
    <w:nsid w:val="2E813D19"/>
    <w:multiLevelType w:val="hybridMultilevel"/>
    <w:tmpl w:val="6418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FBB4BE2"/>
    <w:multiLevelType w:val="hybridMultilevel"/>
    <w:tmpl w:val="A8D0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0F018B9"/>
    <w:multiLevelType w:val="hybridMultilevel"/>
    <w:tmpl w:val="4910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64C3C6E"/>
    <w:multiLevelType w:val="hybridMultilevel"/>
    <w:tmpl w:val="B3069200"/>
    <w:lvl w:ilvl="0" w:tplc="0000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374504FC"/>
    <w:multiLevelType w:val="hybridMultilevel"/>
    <w:tmpl w:val="B440942C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18" w15:restartNumberingAfterBreak="0">
    <w:nsid w:val="393C74D8"/>
    <w:multiLevelType w:val="hybridMultilevel"/>
    <w:tmpl w:val="B25AC1DE"/>
    <w:lvl w:ilvl="0" w:tplc="179A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9646D56"/>
    <w:multiLevelType w:val="hybridMultilevel"/>
    <w:tmpl w:val="78D6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D010468"/>
    <w:multiLevelType w:val="hybridMultilevel"/>
    <w:tmpl w:val="7C0C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F5550B1"/>
    <w:multiLevelType w:val="hybridMultilevel"/>
    <w:tmpl w:val="C61C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2BF570D"/>
    <w:multiLevelType w:val="hybridMultilevel"/>
    <w:tmpl w:val="B162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55B725B"/>
    <w:multiLevelType w:val="hybridMultilevel"/>
    <w:tmpl w:val="AE18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71D793F"/>
    <w:multiLevelType w:val="multilevel"/>
    <w:tmpl w:val="94CE4EC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5" w15:restartNumberingAfterBreak="0">
    <w:nsid w:val="49F04C8F"/>
    <w:multiLevelType w:val="hybridMultilevel"/>
    <w:tmpl w:val="A40A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B041A8F"/>
    <w:multiLevelType w:val="hybridMultilevel"/>
    <w:tmpl w:val="10D29234"/>
    <w:lvl w:ilvl="0" w:tplc="179A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B1237C7"/>
    <w:multiLevelType w:val="multilevel"/>
    <w:tmpl w:val="05981A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8" w15:restartNumberingAfterBreak="0">
    <w:nsid w:val="4BFF3E3C"/>
    <w:multiLevelType w:val="hybridMultilevel"/>
    <w:tmpl w:val="6C2C53B2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9" w15:restartNumberingAfterBreak="0">
    <w:nsid w:val="4F4F3EB1"/>
    <w:multiLevelType w:val="hybridMultilevel"/>
    <w:tmpl w:val="8EE4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27D3A11"/>
    <w:multiLevelType w:val="hybridMultilevel"/>
    <w:tmpl w:val="E00A9244"/>
    <w:lvl w:ilvl="0" w:tplc="179A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57B247C"/>
    <w:multiLevelType w:val="hybridMultilevel"/>
    <w:tmpl w:val="BDFA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8E811D4"/>
    <w:multiLevelType w:val="hybridMultilevel"/>
    <w:tmpl w:val="473C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0E56EDF"/>
    <w:multiLevelType w:val="hybridMultilevel"/>
    <w:tmpl w:val="7CDA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6673C6C"/>
    <w:multiLevelType w:val="hybridMultilevel"/>
    <w:tmpl w:val="8A4267C2"/>
    <w:lvl w:ilvl="0" w:tplc="179A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A3410B8"/>
    <w:multiLevelType w:val="hybridMultilevel"/>
    <w:tmpl w:val="0BBE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BB96A76"/>
    <w:multiLevelType w:val="hybridMultilevel"/>
    <w:tmpl w:val="0574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10E6714"/>
    <w:multiLevelType w:val="hybridMultilevel"/>
    <w:tmpl w:val="7486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6753032"/>
    <w:multiLevelType w:val="hybridMultilevel"/>
    <w:tmpl w:val="4D1ED6F8"/>
    <w:lvl w:ilvl="0" w:tplc="179A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A82184B"/>
    <w:multiLevelType w:val="hybridMultilevel"/>
    <w:tmpl w:val="C79C2F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7"/>
  </w:num>
  <w:num w:numId="15">
    <w:abstractNumId w:val="19"/>
  </w:num>
  <w:num w:numId="16">
    <w:abstractNumId w:val="20"/>
  </w:num>
  <w:num w:numId="17">
    <w:abstractNumId w:val="22"/>
  </w:num>
  <w:num w:numId="18">
    <w:abstractNumId w:val="23"/>
  </w:num>
  <w:num w:numId="19">
    <w:abstractNumId w:val="24"/>
  </w:num>
  <w:num w:numId="20">
    <w:abstractNumId w:val="25"/>
  </w:num>
  <w:num w:numId="21">
    <w:abstractNumId w:val="26"/>
  </w:num>
  <w:num w:numId="22">
    <w:abstractNumId w:val="27"/>
  </w:num>
  <w:num w:numId="23">
    <w:abstractNumId w:val="29"/>
  </w:num>
  <w:num w:numId="24">
    <w:abstractNumId w:val="30"/>
  </w:num>
  <w:num w:numId="25">
    <w:abstractNumId w:val="31"/>
  </w:num>
  <w:num w:numId="26">
    <w:abstractNumId w:val="32"/>
  </w:num>
  <w:num w:numId="27">
    <w:abstractNumId w:val="33"/>
  </w:num>
  <w:num w:numId="28">
    <w:abstractNumId w:val="34"/>
  </w:num>
  <w:num w:numId="29">
    <w:abstractNumId w:val="36"/>
  </w:num>
  <w:num w:numId="30">
    <w:abstractNumId w:val="37"/>
  </w:num>
  <w:num w:numId="31">
    <w:abstractNumId w:val="38"/>
  </w:num>
  <w:num w:numId="32">
    <w:abstractNumId w:val="40"/>
  </w:num>
  <w:num w:numId="33">
    <w:abstractNumId w:val="41"/>
  </w:num>
  <w:num w:numId="34">
    <w:abstractNumId w:val="42"/>
  </w:num>
  <w:num w:numId="35">
    <w:abstractNumId w:val="43"/>
  </w:num>
  <w:num w:numId="36">
    <w:abstractNumId w:val="44"/>
  </w:num>
  <w:num w:numId="37">
    <w:abstractNumId w:val="45"/>
  </w:num>
  <w:num w:numId="38">
    <w:abstractNumId w:val="46"/>
  </w:num>
  <w:num w:numId="39">
    <w:abstractNumId w:val="47"/>
  </w:num>
  <w:num w:numId="40">
    <w:abstractNumId w:val="48"/>
  </w:num>
  <w:num w:numId="41">
    <w:abstractNumId w:val="49"/>
  </w:num>
  <w:num w:numId="42">
    <w:abstractNumId w:val="51"/>
  </w:num>
  <w:num w:numId="43">
    <w:abstractNumId w:val="52"/>
  </w:num>
  <w:num w:numId="44">
    <w:abstractNumId w:val="54"/>
  </w:num>
  <w:num w:numId="45">
    <w:abstractNumId w:val="55"/>
  </w:num>
  <w:num w:numId="46">
    <w:abstractNumId w:val="56"/>
  </w:num>
  <w:num w:numId="47">
    <w:abstractNumId w:val="57"/>
  </w:num>
  <w:num w:numId="48">
    <w:abstractNumId w:val="58"/>
  </w:num>
  <w:num w:numId="49">
    <w:abstractNumId w:val="60"/>
  </w:num>
  <w:num w:numId="50">
    <w:abstractNumId w:val="61"/>
  </w:num>
  <w:num w:numId="51">
    <w:abstractNumId w:val="62"/>
  </w:num>
  <w:num w:numId="52">
    <w:abstractNumId w:val="64"/>
  </w:num>
  <w:num w:numId="53">
    <w:abstractNumId w:val="65"/>
  </w:num>
  <w:num w:numId="54">
    <w:abstractNumId w:val="66"/>
  </w:num>
  <w:num w:numId="55">
    <w:abstractNumId w:val="67"/>
  </w:num>
  <w:num w:numId="56">
    <w:abstractNumId w:val="68"/>
  </w:num>
  <w:num w:numId="57">
    <w:abstractNumId w:val="70"/>
  </w:num>
  <w:num w:numId="58">
    <w:abstractNumId w:val="72"/>
  </w:num>
  <w:num w:numId="59">
    <w:abstractNumId w:val="73"/>
  </w:num>
  <w:num w:numId="60">
    <w:abstractNumId w:val="75"/>
  </w:num>
  <w:num w:numId="61">
    <w:abstractNumId w:val="77"/>
  </w:num>
  <w:num w:numId="62">
    <w:abstractNumId w:val="78"/>
  </w:num>
  <w:num w:numId="63">
    <w:abstractNumId w:val="79"/>
  </w:num>
  <w:num w:numId="64">
    <w:abstractNumId w:val="80"/>
  </w:num>
  <w:num w:numId="65">
    <w:abstractNumId w:val="82"/>
  </w:num>
  <w:num w:numId="66">
    <w:abstractNumId w:val="83"/>
  </w:num>
  <w:num w:numId="67">
    <w:abstractNumId w:val="84"/>
  </w:num>
  <w:num w:numId="68">
    <w:abstractNumId w:val="85"/>
  </w:num>
  <w:num w:numId="69">
    <w:abstractNumId w:val="86"/>
  </w:num>
  <w:num w:numId="70">
    <w:abstractNumId w:val="87"/>
  </w:num>
  <w:num w:numId="71">
    <w:abstractNumId w:val="88"/>
  </w:num>
  <w:num w:numId="72">
    <w:abstractNumId w:val="90"/>
  </w:num>
  <w:num w:numId="73">
    <w:abstractNumId w:val="94"/>
  </w:num>
  <w:num w:numId="74">
    <w:abstractNumId w:val="95"/>
  </w:num>
  <w:num w:numId="75">
    <w:abstractNumId w:val="96"/>
  </w:num>
  <w:num w:numId="76">
    <w:abstractNumId w:val="98"/>
  </w:num>
  <w:num w:numId="77">
    <w:abstractNumId w:val="99"/>
  </w:num>
  <w:num w:numId="78">
    <w:abstractNumId w:val="128"/>
  </w:num>
  <w:num w:numId="79">
    <w:abstractNumId w:val="100"/>
  </w:num>
  <w:num w:numId="80">
    <w:abstractNumId w:val="112"/>
  </w:num>
  <w:num w:numId="81">
    <w:abstractNumId w:val="139"/>
  </w:num>
  <w:num w:numId="82">
    <w:abstractNumId w:val="136"/>
  </w:num>
  <w:num w:numId="83">
    <w:abstractNumId w:val="103"/>
  </w:num>
  <w:num w:numId="84">
    <w:abstractNumId w:val="129"/>
  </w:num>
  <w:num w:numId="85">
    <w:abstractNumId w:val="106"/>
  </w:num>
  <w:num w:numId="86">
    <w:abstractNumId w:val="120"/>
  </w:num>
  <w:num w:numId="87">
    <w:abstractNumId w:val="132"/>
  </w:num>
  <w:num w:numId="88">
    <w:abstractNumId w:val="133"/>
  </w:num>
  <w:num w:numId="89">
    <w:abstractNumId w:val="122"/>
  </w:num>
  <w:num w:numId="90">
    <w:abstractNumId w:val="107"/>
  </w:num>
  <w:num w:numId="91">
    <w:abstractNumId w:val="109"/>
  </w:num>
  <w:num w:numId="92">
    <w:abstractNumId w:val="121"/>
  </w:num>
  <w:num w:numId="93">
    <w:abstractNumId w:val="115"/>
  </w:num>
  <w:num w:numId="94">
    <w:abstractNumId w:val="131"/>
  </w:num>
  <w:num w:numId="95">
    <w:abstractNumId w:val="114"/>
  </w:num>
  <w:num w:numId="96">
    <w:abstractNumId w:val="123"/>
  </w:num>
  <w:num w:numId="97">
    <w:abstractNumId w:val="125"/>
  </w:num>
  <w:num w:numId="98">
    <w:abstractNumId w:val="135"/>
  </w:num>
  <w:num w:numId="99">
    <w:abstractNumId w:val="113"/>
  </w:num>
  <w:num w:numId="100">
    <w:abstractNumId w:val="119"/>
  </w:num>
  <w:num w:numId="101">
    <w:abstractNumId w:val="117"/>
  </w:num>
  <w:num w:numId="102">
    <w:abstractNumId w:val="104"/>
  </w:num>
  <w:num w:numId="103">
    <w:abstractNumId w:val="116"/>
  </w:num>
  <w:num w:numId="104">
    <w:abstractNumId w:val="108"/>
  </w:num>
  <w:num w:numId="105">
    <w:abstractNumId w:val="138"/>
  </w:num>
  <w:num w:numId="106">
    <w:abstractNumId w:val="97"/>
  </w:num>
  <w:num w:numId="107">
    <w:abstractNumId w:val="110"/>
  </w:num>
  <w:num w:numId="108">
    <w:abstractNumId w:val="134"/>
  </w:num>
  <w:num w:numId="109">
    <w:abstractNumId w:val="105"/>
  </w:num>
  <w:num w:numId="110">
    <w:abstractNumId w:val="118"/>
  </w:num>
  <w:num w:numId="111">
    <w:abstractNumId w:val="130"/>
  </w:num>
  <w:num w:numId="112">
    <w:abstractNumId w:val="126"/>
  </w:num>
  <w:num w:numId="113">
    <w:abstractNumId w:val="111"/>
  </w:num>
  <w:num w:numId="114">
    <w:abstractNumId w:val="101"/>
  </w:num>
  <w:num w:numId="115">
    <w:abstractNumId w:val="137"/>
  </w:num>
  <w:num w:numId="116">
    <w:abstractNumId w:val="102"/>
  </w:num>
  <w:num w:numId="117">
    <w:abstractNumId w:val="124"/>
  </w:num>
  <w:num w:numId="118">
    <w:abstractNumId w:val="127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10"/>
    <w:rsid w:val="00005826"/>
    <w:rsid w:val="000069D5"/>
    <w:rsid w:val="0004034B"/>
    <w:rsid w:val="000408B5"/>
    <w:rsid w:val="00046471"/>
    <w:rsid w:val="000469C1"/>
    <w:rsid w:val="00055F00"/>
    <w:rsid w:val="00056EC5"/>
    <w:rsid w:val="00057B24"/>
    <w:rsid w:val="00071B78"/>
    <w:rsid w:val="00074C67"/>
    <w:rsid w:val="00092DE6"/>
    <w:rsid w:val="000A42D4"/>
    <w:rsid w:val="000B1693"/>
    <w:rsid w:val="000B5D71"/>
    <w:rsid w:val="000B7EF8"/>
    <w:rsid w:val="000C71E2"/>
    <w:rsid w:val="000E3136"/>
    <w:rsid w:val="000F103E"/>
    <w:rsid w:val="000F61EF"/>
    <w:rsid w:val="001013BD"/>
    <w:rsid w:val="001063AA"/>
    <w:rsid w:val="00112E6E"/>
    <w:rsid w:val="00121F29"/>
    <w:rsid w:val="00124A18"/>
    <w:rsid w:val="00135AB2"/>
    <w:rsid w:val="00143A41"/>
    <w:rsid w:val="00150B34"/>
    <w:rsid w:val="00154B7D"/>
    <w:rsid w:val="00172B68"/>
    <w:rsid w:val="00184D48"/>
    <w:rsid w:val="001B2CCA"/>
    <w:rsid w:val="001B7E62"/>
    <w:rsid w:val="001D72D7"/>
    <w:rsid w:val="001E33DE"/>
    <w:rsid w:val="001E4AE0"/>
    <w:rsid w:val="001E6478"/>
    <w:rsid w:val="002025B4"/>
    <w:rsid w:val="00204045"/>
    <w:rsid w:val="00205DD3"/>
    <w:rsid w:val="00206783"/>
    <w:rsid w:val="00212114"/>
    <w:rsid w:val="00223E88"/>
    <w:rsid w:val="00224505"/>
    <w:rsid w:val="0022715D"/>
    <w:rsid w:val="00242673"/>
    <w:rsid w:val="00257090"/>
    <w:rsid w:val="00284E66"/>
    <w:rsid w:val="00296994"/>
    <w:rsid w:val="002B42A9"/>
    <w:rsid w:val="002B4782"/>
    <w:rsid w:val="002C109F"/>
    <w:rsid w:val="002C13DE"/>
    <w:rsid w:val="002F121C"/>
    <w:rsid w:val="002F4A28"/>
    <w:rsid w:val="002F5671"/>
    <w:rsid w:val="00301D9A"/>
    <w:rsid w:val="003218CF"/>
    <w:rsid w:val="00327A7C"/>
    <w:rsid w:val="00343288"/>
    <w:rsid w:val="00345BD7"/>
    <w:rsid w:val="00353D42"/>
    <w:rsid w:val="00380860"/>
    <w:rsid w:val="003850FA"/>
    <w:rsid w:val="003875AD"/>
    <w:rsid w:val="00397F39"/>
    <w:rsid w:val="003A7197"/>
    <w:rsid w:val="003B0EB1"/>
    <w:rsid w:val="003B6622"/>
    <w:rsid w:val="003C126A"/>
    <w:rsid w:val="003D31DF"/>
    <w:rsid w:val="003F0545"/>
    <w:rsid w:val="003F5819"/>
    <w:rsid w:val="003F664E"/>
    <w:rsid w:val="00405A96"/>
    <w:rsid w:val="004074CB"/>
    <w:rsid w:val="00411D85"/>
    <w:rsid w:val="00411D8B"/>
    <w:rsid w:val="00421340"/>
    <w:rsid w:val="004217E1"/>
    <w:rsid w:val="0043357C"/>
    <w:rsid w:val="0043433B"/>
    <w:rsid w:val="00445A4A"/>
    <w:rsid w:val="004519BE"/>
    <w:rsid w:val="0045274C"/>
    <w:rsid w:val="00456E97"/>
    <w:rsid w:val="00457CD0"/>
    <w:rsid w:val="00470DEE"/>
    <w:rsid w:val="00476B93"/>
    <w:rsid w:val="004931F9"/>
    <w:rsid w:val="004A7E7B"/>
    <w:rsid w:val="004B2B77"/>
    <w:rsid w:val="004B7500"/>
    <w:rsid w:val="004C303F"/>
    <w:rsid w:val="004D2475"/>
    <w:rsid w:val="004F1505"/>
    <w:rsid w:val="00506ECB"/>
    <w:rsid w:val="00507165"/>
    <w:rsid w:val="00524006"/>
    <w:rsid w:val="0052735C"/>
    <w:rsid w:val="0053616C"/>
    <w:rsid w:val="005470C4"/>
    <w:rsid w:val="005501F6"/>
    <w:rsid w:val="00550BD4"/>
    <w:rsid w:val="00552F96"/>
    <w:rsid w:val="00554C1E"/>
    <w:rsid w:val="00594079"/>
    <w:rsid w:val="00594460"/>
    <w:rsid w:val="00597476"/>
    <w:rsid w:val="005B3C50"/>
    <w:rsid w:val="005C2D6F"/>
    <w:rsid w:val="005D3A7C"/>
    <w:rsid w:val="00603E44"/>
    <w:rsid w:val="00604A03"/>
    <w:rsid w:val="00607B4B"/>
    <w:rsid w:val="006138E1"/>
    <w:rsid w:val="00627BCE"/>
    <w:rsid w:val="0063066C"/>
    <w:rsid w:val="006329A5"/>
    <w:rsid w:val="006341DF"/>
    <w:rsid w:val="00637875"/>
    <w:rsid w:val="006416D0"/>
    <w:rsid w:val="0064782D"/>
    <w:rsid w:val="0065026E"/>
    <w:rsid w:val="00656A21"/>
    <w:rsid w:val="00660471"/>
    <w:rsid w:val="006704FD"/>
    <w:rsid w:val="006706EC"/>
    <w:rsid w:val="006733A0"/>
    <w:rsid w:val="006848CD"/>
    <w:rsid w:val="00690773"/>
    <w:rsid w:val="006A132E"/>
    <w:rsid w:val="006B2EFD"/>
    <w:rsid w:val="006B30C6"/>
    <w:rsid w:val="006C2881"/>
    <w:rsid w:val="006C5BDA"/>
    <w:rsid w:val="006D07EE"/>
    <w:rsid w:val="006D191C"/>
    <w:rsid w:val="006D5355"/>
    <w:rsid w:val="006E01E4"/>
    <w:rsid w:val="006E7C10"/>
    <w:rsid w:val="006E7FC7"/>
    <w:rsid w:val="006F033A"/>
    <w:rsid w:val="00712FB6"/>
    <w:rsid w:val="0072069B"/>
    <w:rsid w:val="00723A0B"/>
    <w:rsid w:val="00747AE2"/>
    <w:rsid w:val="00754946"/>
    <w:rsid w:val="0076457D"/>
    <w:rsid w:val="007650F2"/>
    <w:rsid w:val="00773848"/>
    <w:rsid w:val="00776CC8"/>
    <w:rsid w:val="00786D3C"/>
    <w:rsid w:val="00794BC0"/>
    <w:rsid w:val="007B546E"/>
    <w:rsid w:val="007C1F9B"/>
    <w:rsid w:val="007D1F91"/>
    <w:rsid w:val="007E2992"/>
    <w:rsid w:val="007E4FA3"/>
    <w:rsid w:val="007E509E"/>
    <w:rsid w:val="007E7588"/>
    <w:rsid w:val="007E7BB3"/>
    <w:rsid w:val="007F0783"/>
    <w:rsid w:val="007F12D9"/>
    <w:rsid w:val="007F3E5A"/>
    <w:rsid w:val="007F4126"/>
    <w:rsid w:val="007F60D1"/>
    <w:rsid w:val="007F6570"/>
    <w:rsid w:val="00802769"/>
    <w:rsid w:val="00812479"/>
    <w:rsid w:val="008169AA"/>
    <w:rsid w:val="00833CA4"/>
    <w:rsid w:val="00852E16"/>
    <w:rsid w:val="0087328B"/>
    <w:rsid w:val="00874EA6"/>
    <w:rsid w:val="00882A5B"/>
    <w:rsid w:val="00882EDD"/>
    <w:rsid w:val="008A7F31"/>
    <w:rsid w:val="008C5677"/>
    <w:rsid w:val="008C63E3"/>
    <w:rsid w:val="008D42AC"/>
    <w:rsid w:val="008D7018"/>
    <w:rsid w:val="008E1EAE"/>
    <w:rsid w:val="008E37B4"/>
    <w:rsid w:val="008F5B76"/>
    <w:rsid w:val="009005E1"/>
    <w:rsid w:val="00916DB7"/>
    <w:rsid w:val="00947138"/>
    <w:rsid w:val="0095068A"/>
    <w:rsid w:val="00970517"/>
    <w:rsid w:val="00987C9A"/>
    <w:rsid w:val="0099640C"/>
    <w:rsid w:val="009E7F22"/>
    <w:rsid w:val="009F2C1C"/>
    <w:rsid w:val="00A000D4"/>
    <w:rsid w:val="00A035EB"/>
    <w:rsid w:val="00A05937"/>
    <w:rsid w:val="00A172FC"/>
    <w:rsid w:val="00A21B73"/>
    <w:rsid w:val="00A269B1"/>
    <w:rsid w:val="00A42448"/>
    <w:rsid w:val="00A4292F"/>
    <w:rsid w:val="00A4501F"/>
    <w:rsid w:val="00A5224A"/>
    <w:rsid w:val="00A6271B"/>
    <w:rsid w:val="00A7432F"/>
    <w:rsid w:val="00A814DB"/>
    <w:rsid w:val="00A90271"/>
    <w:rsid w:val="00A90C19"/>
    <w:rsid w:val="00A94C1C"/>
    <w:rsid w:val="00AA09D8"/>
    <w:rsid w:val="00AC0F8A"/>
    <w:rsid w:val="00AC74BC"/>
    <w:rsid w:val="00AC75BC"/>
    <w:rsid w:val="00AF3642"/>
    <w:rsid w:val="00AF3705"/>
    <w:rsid w:val="00B01B31"/>
    <w:rsid w:val="00B04F58"/>
    <w:rsid w:val="00B115AC"/>
    <w:rsid w:val="00B20458"/>
    <w:rsid w:val="00B217F5"/>
    <w:rsid w:val="00B52914"/>
    <w:rsid w:val="00B52DDC"/>
    <w:rsid w:val="00B532F8"/>
    <w:rsid w:val="00B63584"/>
    <w:rsid w:val="00B643B5"/>
    <w:rsid w:val="00B664B0"/>
    <w:rsid w:val="00BA720C"/>
    <w:rsid w:val="00BA74D7"/>
    <w:rsid w:val="00BB0617"/>
    <w:rsid w:val="00BB3BCB"/>
    <w:rsid w:val="00BB6ECE"/>
    <w:rsid w:val="00BD7B14"/>
    <w:rsid w:val="00BF2CBA"/>
    <w:rsid w:val="00C0340A"/>
    <w:rsid w:val="00C03A0A"/>
    <w:rsid w:val="00C0428E"/>
    <w:rsid w:val="00C11B3E"/>
    <w:rsid w:val="00C11D63"/>
    <w:rsid w:val="00C12DF1"/>
    <w:rsid w:val="00C13010"/>
    <w:rsid w:val="00C243E0"/>
    <w:rsid w:val="00C3095F"/>
    <w:rsid w:val="00C33239"/>
    <w:rsid w:val="00C5774F"/>
    <w:rsid w:val="00C60254"/>
    <w:rsid w:val="00C87060"/>
    <w:rsid w:val="00C95BBF"/>
    <w:rsid w:val="00CA603E"/>
    <w:rsid w:val="00CA7758"/>
    <w:rsid w:val="00CB5893"/>
    <w:rsid w:val="00CB7353"/>
    <w:rsid w:val="00CC4A7A"/>
    <w:rsid w:val="00CD313D"/>
    <w:rsid w:val="00CD6189"/>
    <w:rsid w:val="00CE028C"/>
    <w:rsid w:val="00D040E6"/>
    <w:rsid w:val="00D26B0D"/>
    <w:rsid w:val="00D331A3"/>
    <w:rsid w:val="00D338AF"/>
    <w:rsid w:val="00D45068"/>
    <w:rsid w:val="00D45BCD"/>
    <w:rsid w:val="00D5301A"/>
    <w:rsid w:val="00D60DFB"/>
    <w:rsid w:val="00D653C0"/>
    <w:rsid w:val="00D67C72"/>
    <w:rsid w:val="00D70F8A"/>
    <w:rsid w:val="00D957C5"/>
    <w:rsid w:val="00DC4DEB"/>
    <w:rsid w:val="00DC7ED2"/>
    <w:rsid w:val="00DE4D89"/>
    <w:rsid w:val="00E01592"/>
    <w:rsid w:val="00E024AA"/>
    <w:rsid w:val="00E03CAC"/>
    <w:rsid w:val="00E2647A"/>
    <w:rsid w:val="00E345D3"/>
    <w:rsid w:val="00E531A0"/>
    <w:rsid w:val="00E53E28"/>
    <w:rsid w:val="00E61B30"/>
    <w:rsid w:val="00E660AE"/>
    <w:rsid w:val="00E74D9C"/>
    <w:rsid w:val="00E91227"/>
    <w:rsid w:val="00EA0D2A"/>
    <w:rsid w:val="00EA53FF"/>
    <w:rsid w:val="00EB2733"/>
    <w:rsid w:val="00EC44FD"/>
    <w:rsid w:val="00ED6F4C"/>
    <w:rsid w:val="00EF5F94"/>
    <w:rsid w:val="00F01383"/>
    <w:rsid w:val="00F04EAB"/>
    <w:rsid w:val="00F12E00"/>
    <w:rsid w:val="00F23BEA"/>
    <w:rsid w:val="00F3168B"/>
    <w:rsid w:val="00F35B3B"/>
    <w:rsid w:val="00F3719F"/>
    <w:rsid w:val="00F47830"/>
    <w:rsid w:val="00F50D88"/>
    <w:rsid w:val="00F6399E"/>
    <w:rsid w:val="00F63EEE"/>
    <w:rsid w:val="00F71031"/>
    <w:rsid w:val="00F72540"/>
    <w:rsid w:val="00F834CA"/>
    <w:rsid w:val="00FA1CA9"/>
    <w:rsid w:val="00FA29A9"/>
    <w:rsid w:val="00FA4125"/>
    <w:rsid w:val="00FB44FD"/>
    <w:rsid w:val="00FB4890"/>
    <w:rsid w:val="00FC2971"/>
    <w:rsid w:val="00FC522B"/>
    <w:rsid w:val="00FC5ED1"/>
    <w:rsid w:val="00FD2B80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6134D6-0269-4339-B048-082551AE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numPr>
        <w:numId w:val="1"/>
      </w:numPr>
      <w:spacing w:before="120" w:after="120" w:line="480" w:lineRule="atLeast"/>
      <w:outlineLvl w:val="0"/>
    </w:pPr>
    <w:rPr>
      <w:rFonts w:ascii="inherit" w:hAnsi="inherit" w:cs="inherit"/>
      <w:b/>
      <w:bCs/>
      <w:kern w:val="1"/>
      <w:sz w:val="54"/>
      <w:szCs w:val="54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Pr>
      <w:rFonts w:ascii="inherit" w:hAnsi="inherit" w:cs="inherit"/>
      <w:b/>
      <w:bCs/>
      <w:kern w:val="1"/>
      <w:sz w:val="54"/>
      <w:szCs w:val="54"/>
      <w:lang w:val="x-none" w:eastAsia="ar-SA" w:bidi="ar-SA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Symbol" w:hAnsi="Symbol"/>
      <w:sz w:val="24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10z0">
    <w:name w:val="WW8Num10z0"/>
    <w:uiPriority w:val="99"/>
    <w:rPr>
      <w:rFonts w:ascii="Symbol" w:hAnsi="Symbol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Symbol" w:hAnsi="Symbol"/>
    </w:rPr>
  </w:style>
  <w:style w:type="character" w:customStyle="1" w:styleId="WW8Num14z0">
    <w:name w:val="WW8Num14z0"/>
    <w:uiPriority w:val="99"/>
    <w:rPr>
      <w:rFonts w:ascii="Symbol" w:hAnsi="Symbol"/>
    </w:rPr>
  </w:style>
  <w:style w:type="character" w:customStyle="1" w:styleId="WW8Num15z0">
    <w:name w:val="WW8Num15z0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Symbol" w:hAnsi="Symbol"/>
    </w:rPr>
  </w:style>
  <w:style w:type="character" w:customStyle="1" w:styleId="WW8Num18z0">
    <w:name w:val="WW8Num18z0"/>
    <w:uiPriority w:val="99"/>
    <w:rPr>
      <w:rFonts w:ascii="Symbol" w:hAnsi="Symbol"/>
    </w:rPr>
  </w:style>
  <w:style w:type="character" w:customStyle="1" w:styleId="WW8Num19z0">
    <w:name w:val="WW8Num19z0"/>
    <w:uiPriority w:val="99"/>
    <w:rPr>
      <w:rFonts w:ascii="Symbol" w:hAnsi="Symbol"/>
    </w:rPr>
  </w:style>
  <w:style w:type="character" w:customStyle="1" w:styleId="WW8Num20z0">
    <w:name w:val="WW8Num20z0"/>
    <w:uiPriority w:val="99"/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2z0">
    <w:name w:val="WW8Num22z0"/>
    <w:uiPriority w:val="99"/>
    <w:rPr>
      <w:rFonts w:ascii="Symbol" w:hAnsi="Symbol"/>
    </w:rPr>
  </w:style>
  <w:style w:type="character" w:customStyle="1" w:styleId="WW8Num23z0">
    <w:name w:val="WW8Num23z0"/>
    <w:uiPriority w:val="99"/>
    <w:rPr>
      <w:rFonts w:ascii="Symbol" w:hAnsi="Symbol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WW8Num25z0">
    <w:name w:val="WW8Num25z0"/>
    <w:uiPriority w:val="99"/>
    <w:rPr>
      <w:rFonts w:ascii="Symbol" w:hAnsi="Symbol"/>
    </w:rPr>
  </w:style>
  <w:style w:type="character" w:customStyle="1" w:styleId="WW8Num26z0">
    <w:name w:val="WW8Num26z0"/>
    <w:uiPriority w:val="99"/>
    <w:rPr>
      <w:rFonts w:ascii="Symbol" w:hAnsi="Symbol"/>
    </w:rPr>
  </w:style>
  <w:style w:type="character" w:customStyle="1" w:styleId="WW8Num27z0">
    <w:name w:val="WW8Num27z0"/>
    <w:uiPriority w:val="99"/>
    <w:rPr>
      <w:rFonts w:ascii="Symbol" w:hAnsi="Symbol"/>
      <w:sz w:val="28"/>
    </w:rPr>
  </w:style>
  <w:style w:type="character" w:customStyle="1" w:styleId="WW8Num28z0">
    <w:name w:val="WW8Num28z0"/>
    <w:uiPriority w:val="99"/>
    <w:rPr>
      <w:rFonts w:ascii="Symbol" w:hAnsi="Symbol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1z0">
    <w:name w:val="WW8Num31z0"/>
    <w:uiPriority w:val="99"/>
    <w:rPr>
      <w:rFonts w:ascii="Symbol" w:hAnsi="Symbol"/>
    </w:rPr>
  </w:style>
  <w:style w:type="character" w:customStyle="1" w:styleId="WW8Num32z0">
    <w:name w:val="WW8Num32z0"/>
    <w:uiPriority w:val="99"/>
    <w:rPr>
      <w:rFonts w:ascii="Symbol" w:hAnsi="Symbol"/>
    </w:rPr>
  </w:style>
  <w:style w:type="character" w:customStyle="1" w:styleId="WW8Num33z0">
    <w:name w:val="WW8Num33z0"/>
    <w:uiPriority w:val="99"/>
  </w:style>
  <w:style w:type="character" w:customStyle="1" w:styleId="WW8Num34z0">
    <w:name w:val="WW8Num34z0"/>
    <w:uiPriority w:val="99"/>
    <w:rPr>
      <w:rFonts w:ascii="Symbol" w:hAnsi="Symbol"/>
    </w:rPr>
  </w:style>
  <w:style w:type="character" w:customStyle="1" w:styleId="WW8Num35z0">
    <w:name w:val="WW8Num35z0"/>
    <w:uiPriority w:val="99"/>
    <w:rPr>
      <w:rFonts w:ascii="Symbol" w:hAnsi="Symbol"/>
    </w:rPr>
  </w:style>
  <w:style w:type="character" w:customStyle="1" w:styleId="WW8Num36z0">
    <w:name w:val="WW8Num36z0"/>
    <w:uiPriority w:val="99"/>
    <w:rPr>
      <w:rFonts w:ascii="Symbol" w:hAnsi="Symbol"/>
      <w:sz w:val="24"/>
    </w:rPr>
  </w:style>
  <w:style w:type="character" w:customStyle="1" w:styleId="WW8Num37z0">
    <w:name w:val="WW8Num37z0"/>
    <w:uiPriority w:val="99"/>
    <w:rPr>
      <w:rFonts w:ascii="Symbol" w:hAnsi="Symbol"/>
    </w:rPr>
  </w:style>
  <w:style w:type="character" w:customStyle="1" w:styleId="WW8Num38z0">
    <w:name w:val="WW8Num38z0"/>
    <w:uiPriority w:val="99"/>
    <w:rPr>
      <w:rFonts w:ascii="Symbol" w:hAnsi="Symbol"/>
    </w:rPr>
  </w:style>
  <w:style w:type="character" w:customStyle="1" w:styleId="WW8Num39z0">
    <w:name w:val="WW8Num39z0"/>
    <w:uiPriority w:val="99"/>
    <w:rPr>
      <w:rFonts w:ascii="Symbol" w:hAnsi="Symbol"/>
    </w:rPr>
  </w:style>
  <w:style w:type="character" w:customStyle="1" w:styleId="WW8Num40z0">
    <w:name w:val="WW8Num40z0"/>
    <w:uiPriority w:val="99"/>
    <w:rPr>
      <w:rFonts w:ascii="Symbol" w:hAnsi="Symbol"/>
    </w:rPr>
  </w:style>
  <w:style w:type="character" w:customStyle="1" w:styleId="WW8Num41z0">
    <w:name w:val="WW8Num41z0"/>
    <w:uiPriority w:val="99"/>
    <w:rPr>
      <w:rFonts w:ascii="Symbol" w:hAnsi="Symbol"/>
    </w:rPr>
  </w:style>
  <w:style w:type="character" w:customStyle="1" w:styleId="WW8Num42z0">
    <w:name w:val="WW8Num42z0"/>
    <w:uiPriority w:val="99"/>
    <w:rPr>
      <w:rFonts w:ascii="Symbol" w:hAnsi="Symbol"/>
    </w:rPr>
  </w:style>
  <w:style w:type="character" w:customStyle="1" w:styleId="WW8Num43z0">
    <w:name w:val="WW8Num43z0"/>
    <w:uiPriority w:val="99"/>
    <w:rPr>
      <w:rFonts w:ascii="Symbol" w:hAnsi="Symbol"/>
      <w:color w:val="000000"/>
      <w:sz w:val="24"/>
    </w:rPr>
  </w:style>
  <w:style w:type="character" w:customStyle="1" w:styleId="WW8Num44z0">
    <w:name w:val="WW8Num44z0"/>
    <w:uiPriority w:val="99"/>
    <w:rPr>
      <w:rFonts w:ascii="Symbol" w:hAnsi="Symbol"/>
    </w:rPr>
  </w:style>
  <w:style w:type="character" w:customStyle="1" w:styleId="WW8Num45z0">
    <w:name w:val="WW8Num45z0"/>
    <w:uiPriority w:val="99"/>
    <w:rPr>
      <w:rFonts w:ascii="Symbol" w:hAnsi="Symbol"/>
    </w:rPr>
  </w:style>
  <w:style w:type="character" w:customStyle="1" w:styleId="WW8Num46z0">
    <w:name w:val="WW8Num46z0"/>
    <w:uiPriority w:val="99"/>
    <w:rPr>
      <w:rFonts w:ascii="Symbol" w:hAnsi="Symbol"/>
    </w:rPr>
  </w:style>
  <w:style w:type="character" w:customStyle="1" w:styleId="WW8Num47z0">
    <w:name w:val="WW8Num47z0"/>
    <w:uiPriority w:val="99"/>
    <w:rPr>
      <w:rFonts w:ascii="Symbol" w:hAnsi="Symbol"/>
    </w:rPr>
  </w:style>
  <w:style w:type="character" w:customStyle="1" w:styleId="WW8Num48z0">
    <w:name w:val="WW8Num48z0"/>
    <w:uiPriority w:val="99"/>
    <w:rPr>
      <w:rFonts w:ascii="Symbol" w:hAnsi="Symbol"/>
    </w:rPr>
  </w:style>
  <w:style w:type="character" w:customStyle="1" w:styleId="WW8Num49z0">
    <w:name w:val="WW8Num49z0"/>
    <w:uiPriority w:val="99"/>
    <w:rPr>
      <w:rFonts w:ascii="Verdana" w:hAnsi="Verdana"/>
      <w:b/>
    </w:rPr>
  </w:style>
  <w:style w:type="character" w:customStyle="1" w:styleId="WW8Num50z0">
    <w:name w:val="WW8Num50z0"/>
    <w:uiPriority w:val="99"/>
    <w:rPr>
      <w:rFonts w:ascii="Symbol" w:hAnsi="Symbol"/>
    </w:rPr>
  </w:style>
  <w:style w:type="character" w:customStyle="1" w:styleId="WW8Num51z0">
    <w:name w:val="WW8Num51z0"/>
    <w:uiPriority w:val="99"/>
    <w:rPr>
      <w:rFonts w:ascii="Symbol" w:hAnsi="Symbol"/>
      <w:color w:val="auto"/>
    </w:rPr>
  </w:style>
  <w:style w:type="character" w:customStyle="1" w:styleId="WW8Num52z0">
    <w:name w:val="WW8Num52z0"/>
    <w:uiPriority w:val="99"/>
    <w:rPr>
      <w:rFonts w:ascii="Symbol" w:hAnsi="Symbol"/>
    </w:rPr>
  </w:style>
  <w:style w:type="character" w:customStyle="1" w:styleId="WW8Num53z0">
    <w:name w:val="WW8Num53z0"/>
    <w:uiPriority w:val="99"/>
  </w:style>
  <w:style w:type="character" w:customStyle="1" w:styleId="WW8Num54z0">
    <w:name w:val="WW8Num54z0"/>
    <w:uiPriority w:val="99"/>
    <w:rPr>
      <w:rFonts w:ascii="Verdana" w:hAnsi="Verdana"/>
      <w:b/>
    </w:rPr>
  </w:style>
  <w:style w:type="character" w:customStyle="1" w:styleId="WW8Num55z0">
    <w:name w:val="WW8Num55z0"/>
    <w:uiPriority w:val="99"/>
    <w:rPr>
      <w:rFonts w:ascii="Symbol" w:hAnsi="Symbol"/>
    </w:rPr>
  </w:style>
  <w:style w:type="character" w:customStyle="1" w:styleId="WW8Num56z0">
    <w:name w:val="WW8Num56z0"/>
    <w:uiPriority w:val="99"/>
    <w:rPr>
      <w:rFonts w:ascii="Symbol" w:hAnsi="Symbol"/>
    </w:rPr>
  </w:style>
  <w:style w:type="character" w:customStyle="1" w:styleId="WW8Num57z0">
    <w:name w:val="WW8Num57z0"/>
    <w:uiPriority w:val="99"/>
    <w:rPr>
      <w:rFonts w:ascii="Symbol" w:hAnsi="Symbol"/>
    </w:rPr>
  </w:style>
  <w:style w:type="character" w:customStyle="1" w:styleId="WW8Num58z0">
    <w:name w:val="WW8Num58z0"/>
    <w:uiPriority w:val="99"/>
    <w:rPr>
      <w:rFonts w:ascii="Symbol" w:hAnsi="Symbol"/>
    </w:rPr>
  </w:style>
  <w:style w:type="character" w:customStyle="1" w:styleId="WW8Num59z0">
    <w:name w:val="WW8Num59z0"/>
    <w:uiPriority w:val="99"/>
    <w:rPr>
      <w:rFonts w:ascii="Symbol" w:hAnsi="Symbol"/>
    </w:rPr>
  </w:style>
  <w:style w:type="character" w:customStyle="1" w:styleId="WW8Num60z0">
    <w:name w:val="WW8Num60z0"/>
    <w:uiPriority w:val="99"/>
    <w:rPr>
      <w:rFonts w:ascii="Symbol" w:hAnsi="Symbol"/>
    </w:rPr>
  </w:style>
  <w:style w:type="character" w:customStyle="1" w:styleId="WW8Num61z0">
    <w:name w:val="WW8Num61z0"/>
    <w:uiPriority w:val="99"/>
    <w:rPr>
      <w:rFonts w:ascii="Symbol" w:hAnsi="Symbol"/>
    </w:rPr>
  </w:style>
  <w:style w:type="character" w:customStyle="1" w:styleId="WW8Num62z0">
    <w:name w:val="WW8Num62z0"/>
    <w:uiPriority w:val="99"/>
    <w:rPr>
      <w:rFonts w:ascii="Symbol" w:hAnsi="Symbol"/>
      <w:color w:val="auto"/>
    </w:rPr>
  </w:style>
  <w:style w:type="character" w:customStyle="1" w:styleId="WW8Num63z0">
    <w:name w:val="WW8Num63z0"/>
    <w:uiPriority w:val="99"/>
    <w:rPr>
      <w:rFonts w:ascii="Symbol" w:hAnsi="Symbol"/>
    </w:rPr>
  </w:style>
  <w:style w:type="character" w:customStyle="1" w:styleId="WW8Num64z0">
    <w:name w:val="WW8Num64z0"/>
    <w:uiPriority w:val="99"/>
    <w:rPr>
      <w:rFonts w:ascii="Symbol" w:hAnsi="Symbol"/>
    </w:rPr>
  </w:style>
  <w:style w:type="character" w:customStyle="1" w:styleId="WW8Num65z0">
    <w:name w:val="WW8Num65z0"/>
    <w:uiPriority w:val="99"/>
    <w:rPr>
      <w:rFonts w:ascii="Symbol" w:hAnsi="Symbol"/>
    </w:rPr>
  </w:style>
  <w:style w:type="character" w:customStyle="1" w:styleId="WW8Num66z0">
    <w:name w:val="WW8Num66z0"/>
    <w:uiPriority w:val="99"/>
    <w:rPr>
      <w:rFonts w:ascii="Symbol" w:hAnsi="Symbol"/>
    </w:rPr>
  </w:style>
  <w:style w:type="character" w:customStyle="1" w:styleId="WW8Num67z0">
    <w:name w:val="WW8Num67z0"/>
    <w:uiPriority w:val="99"/>
    <w:rPr>
      <w:rFonts w:ascii="Symbol" w:hAnsi="Symbol"/>
    </w:rPr>
  </w:style>
  <w:style w:type="character" w:customStyle="1" w:styleId="WW8Num68z0">
    <w:name w:val="WW8Num68z0"/>
    <w:uiPriority w:val="99"/>
  </w:style>
  <w:style w:type="character" w:customStyle="1" w:styleId="WW8Num69z0">
    <w:name w:val="WW8Num69z0"/>
    <w:uiPriority w:val="99"/>
    <w:rPr>
      <w:rFonts w:ascii="Symbol" w:hAnsi="Symbol"/>
    </w:rPr>
  </w:style>
  <w:style w:type="character" w:customStyle="1" w:styleId="WW8Num70z0">
    <w:name w:val="WW8Num70z0"/>
    <w:uiPriority w:val="99"/>
    <w:rPr>
      <w:rFonts w:ascii="Symbol" w:hAnsi="Symbol"/>
    </w:rPr>
  </w:style>
  <w:style w:type="character" w:customStyle="1" w:styleId="WW8Num71z0">
    <w:name w:val="WW8Num71z0"/>
    <w:uiPriority w:val="99"/>
    <w:rPr>
      <w:sz w:val="28"/>
    </w:rPr>
  </w:style>
  <w:style w:type="character" w:customStyle="1" w:styleId="WW8Num72z0">
    <w:name w:val="WW8Num72z0"/>
    <w:uiPriority w:val="99"/>
    <w:rPr>
      <w:rFonts w:ascii="Symbol" w:hAnsi="Symbol"/>
    </w:rPr>
  </w:style>
  <w:style w:type="character" w:customStyle="1" w:styleId="WW8Num73z0">
    <w:name w:val="WW8Num73z0"/>
    <w:uiPriority w:val="99"/>
    <w:rPr>
      <w:rFonts w:ascii="Symbol" w:hAnsi="Symbol"/>
    </w:rPr>
  </w:style>
  <w:style w:type="character" w:customStyle="1" w:styleId="WW8Num74z0">
    <w:name w:val="WW8Num74z0"/>
    <w:uiPriority w:val="99"/>
    <w:rPr>
      <w:rFonts w:ascii="Symbol" w:hAnsi="Symbol"/>
    </w:rPr>
  </w:style>
  <w:style w:type="character" w:customStyle="1" w:styleId="WW8Num75z0">
    <w:name w:val="WW8Num75z0"/>
    <w:uiPriority w:val="99"/>
    <w:rPr>
      <w:rFonts w:ascii="Symbol" w:hAnsi="Symbol"/>
      <w:sz w:val="20"/>
    </w:rPr>
  </w:style>
  <w:style w:type="character" w:customStyle="1" w:styleId="WW8Num76z0">
    <w:name w:val="WW8Num76z0"/>
    <w:uiPriority w:val="99"/>
  </w:style>
  <w:style w:type="character" w:customStyle="1" w:styleId="WW8Num76z1">
    <w:name w:val="WW8Num76z1"/>
    <w:uiPriority w:val="99"/>
    <w:rPr>
      <w:rFonts w:ascii="Courier New" w:hAnsi="Courier New"/>
      <w:sz w:val="20"/>
    </w:rPr>
  </w:style>
  <w:style w:type="character" w:customStyle="1" w:styleId="WW8Num76z2">
    <w:name w:val="WW8Num76z2"/>
    <w:uiPriority w:val="99"/>
    <w:rPr>
      <w:rFonts w:ascii="Verdana" w:hAnsi="Verdana"/>
      <w:b/>
    </w:rPr>
  </w:style>
  <w:style w:type="character" w:customStyle="1" w:styleId="WW8Num77z0">
    <w:name w:val="WW8Num77z0"/>
    <w:uiPriority w:val="99"/>
    <w:rPr>
      <w:rFonts w:ascii="Symbol" w:hAnsi="Symbol"/>
    </w:rPr>
  </w:style>
  <w:style w:type="character" w:customStyle="1" w:styleId="WW8Num77z2">
    <w:name w:val="WW8Num77z2"/>
    <w:uiPriority w:val="99"/>
    <w:rPr>
      <w:rFonts w:ascii="Wingdings" w:hAnsi="Wingdings"/>
    </w:rPr>
  </w:style>
  <w:style w:type="character" w:customStyle="1" w:styleId="WW8Num78z0">
    <w:name w:val="WW8Num78z0"/>
    <w:uiPriority w:val="99"/>
  </w:style>
  <w:style w:type="character" w:customStyle="1" w:styleId="WW8Num79z0">
    <w:name w:val="WW8Num79z0"/>
    <w:uiPriority w:val="99"/>
    <w:rPr>
      <w:rFonts w:ascii="Symbol" w:hAnsi="Symbol"/>
    </w:rPr>
  </w:style>
  <w:style w:type="character" w:customStyle="1" w:styleId="WW8Num80z0">
    <w:name w:val="WW8Num80z0"/>
    <w:uiPriority w:val="99"/>
    <w:rPr>
      <w:rFonts w:ascii="Symbol" w:hAnsi="Symbol"/>
    </w:rPr>
  </w:style>
  <w:style w:type="character" w:customStyle="1" w:styleId="WW8Num81z0">
    <w:name w:val="WW8Num81z0"/>
    <w:uiPriority w:val="99"/>
    <w:rPr>
      <w:rFonts w:ascii="Symbol" w:hAnsi="Symbol"/>
    </w:rPr>
  </w:style>
  <w:style w:type="character" w:customStyle="1" w:styleId="WW8Num82z0">
    <w:name w:val="WW8Num82z0"/>
    <w:uiPriority w:val="99"/>
    <w:rPr>
      <w:rFonts w:ascii="Symbol" w:hAnsi="Symbol"/>
    </w:rPr>
  </w:style>
  <w:style w:type="character" w:customStyle="1" w:styleId="WW8Num83z0">
    <w:name w:val="WW8Num83z0"/>
    <w:uiPriority w:val="99"/>
    <w:rPr>
      <w:rFonts w:ascii="Symbol" w:hAnsi="Symbol"/>
    </w:rPr>
  </w:style>
  <w:style w:type="character" w:customStyle="1" w:styleId="WW8Num84z0">
    <w:name w:val="WW8Num84z0"/>
    <w:uiPriority w:val="99"/>
    <w:rPr>
      <w:rFonts w:ascii="Symbol" w:hAnsi="Symbol"/>
    </w:rPr>
  </w:style>
  <w:style w:type="character" w:customStyle="1" w:styleId="WW8Num85z0">
    <w:name w:val="WW8Num85z0"/>
    <w:uiPriority w:val="99"/>
    <w:rPr>
      <w:rFonts w:ascii="Symbol" w:hAnsi="Symbol"/>
    </w:rPr>
  </w:style>
  <w:style w:type="character" w:customStyle="1" w:styleId="WW8Num86z0">
    <w:name w:val="WW8Num86z0"/>
    <w:uiPriority w:val="99"/>
    <w:rPr>
      <w:rFonts w:ascii="Symbol" w:hAnsi="Symbol"/>
    </w:rPr>
  </w:style>
  <w:style w:type="character" w:customStyle="1" w:styleId="WW8Num87z0">
    <w:name w:val="WW8Num87z0"/>
    <w:uiPriority w:val="99"/>
    <w:rPr>
      <w:rFonts w:ascii="Symbol" w:hAnsi="Symbol"/>
    </w:rPr>
  </w:style>
  <w:style w:type="character" w:customStyle="1" w:styleId="WW8Num88z0">
    <w:name w:val="WW8Num88z0"/>
    <w:uiPriority w:val="99"/>
    <w:rPr>
      <w:rFonts w:ascii="Symbol" w:hAnsi="Symbol"/>
    </w:rPr>
  </w:style>
  <w:style w:type="character" w:customStyle="1" w:styleId="WW8Num89z0">
    <w:name w:val="WW8Num89z0"/>
    <w:uiPriority w:val="99"/>
    <w:rPr>
      <w:rFonts w:ascii="Symbol" w:hAnsi="Symbol"/>
    </w:rPr>
  </w:style>
  <w:style w:type="character" w:customStyle="1" w:styleId="WW8Num90z0">
    <w:name w:val="WW8Num90z0"/>
    <w:uiPriority w:val="99"/>
    <w:rPr>
      <w:rFonts w:ascii="Symbol" w:hAnsi="Symbol"/>
    </w:rPr>
  </w:style>
  <w:style w:type="character" w:customStyle="1" w:styleId="WW8Num91z0">
    <w:name w:val="WW8Num91z0"/>
    <w:uiPriority w:val="99"/>
    <w:rPr>
      <w:rFonts w:ascii="Symbol" w:hAnsi="Symbol"/>
    </w:rPr>
  </w:style>
  <w:style w:type="character" w:customStyle="1" w:styleId="WW8Num92z0">
    <w:name w:val="WW8Num92z0"/>
    <w:uiPriority w:val="99"/>
    <w:rPr>
      <w:rFonts w:ascii="Symbol" w:hAnsi="Symbol"/>
    </w:rPr>
  </w:style>
  <w:style w:type="character" w:customStyle="1" w:styleId="WW8Num93z0">
    <w:name w:val="WW8Num93z0"/>
    <w:uiPriority w:val="99"/>
    <w:rPr>
      <w:rFonts w:ascii="Symbol" w:hAnsi="Symbol"/>
    </w:rPr>
  </w:style>
  <w:style w:type="character" w:customStyle="1" w:styleId="WW8Num94z0">
    <w:name w:val="WW8Num94z0"/>
    <w:uiPriority w:val="99"/>
    <w:rPr>
      <w:rFonts w:ascii="Symbol" w:hAnsi="Symbol"/>
    </w:rPr>
  </w:style>
  <w:style w:type="character" w:customStyle="1" w:styleId="WW8Num95z0">
    <w:name w:val="WW8Num95z0"/>
    <w:uiPriority w:val="99"/>
    <w:rPr>
      <w:rFonts w:ascii="Symbol" w:hAnsi="Symbol"/>
    </w:rPr>
  </w:style>
  <w:style w:type="character" w:customStyle="1" w:styleId="WW8Num96z0">
    <w:name w:val="WW8Num96z0"/>
    <w:uiPriority w:val="99"/>
    <w:rPr>
      <w:rFonts w:ascii="Symbol" w:hAnsi="Symbol"/>
    </w:rPr>
  </w:style>
  <w:style w:type="character" w:customStyle="1" w:styleId="WW8Num97z0">
    <w:name w:val="WW8Num97z0"/>
    <w:uiPriority w:val="99"/>
    <w:rPr>
      <w:rFonts w:ascii="Times New Roman" w:hAnsi="Times New Roman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0z1">
    <w:name w:val="WW8Num10z1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1">
    <w:name w:val="WW8Num11z1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4z1">
    <w:name w:val="WW8Num14z1"/>
    <w:uiPriority w:val="99"/>
    <w:rPr>
      <w:rFonts w:ascii="Courier New" w:hAnsi="Courier New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5z1">
    <w:name w:val="WW8Num15z1"/>
    <w:uiPriority w:val="99"/>
    <w:rPr>
      <w:rFonts w:ascii="Courier New" w:hAnsi="Courier New"/>
    </w:rPr>
  </w:style>
  <w:style w:type="character" w:customStyle="1" w:styleId="WW8Num15z2">
    <w:name w:val="WW8Num15z2"/>
    <w:uiPriority w:val="99"/>
    <w:rPr>
      <w:rFonts w:ascii="Wingdings" w:hAnsi="Wingdings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2">
    <w:name w:val="WW8Num18z2"/>
    <w:uiPriority w:val="99"/>
    <w:rPr>
      <w:rFonts w:ascii="Wingdings" w:hAnsi="Wingdings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20z1">
    <w:name w:val="WW8Num20z1"/>
    <w:uiPriority w:val="99"/>
  </w:style>
  <w:style w:type="character" w:customStyle="1" w:styleId="WW8Num20z2">
    <w:name w:val="WW8Num20z2"/>
    <w:uiPriority w:val="99"/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6z1">
    <w:name w:val="WW8Num26z1"/>
    <w:uiPriority w:val="99"/>
    <w:rPr>
      <w:rFonts w:ascii="Courier New" w:hAnsi="Courier New"/>
    </w:rPr>
  </w:style>
  <w:style w:type="character" w:customStyle="1" w:styleId="WW8Num26z2">
    <w:name w:val="WW8Num26z2"/>
    <w:uiPriority w:val="99"/>
    <w:rPr>
      <w:rFonts w:ascii="Wingdings" w:hAnsi="Wingdings"/>
    </w:rPr>
  </w:style>
  <w:style w:type="character" w:customStyle="1" w:styleId="WW8Num27z1">
    <w:name w:val="WW8Num27z1"/>
    <w:uiPriority w:val="99"/>
    <w:rPr>
      <w:rFonts w:ascii="Courier New" w:hAnsi="Courier New"/>
    </w:rPr>
  </w:style>
  <w:style w:type="character" w:customStyle="1" w:styleId="WW8Num27z2">
    <w:name w:val="WW8Num27z2"/>
    <w:uiPriority w:val="99"/>
    <w:rPr>
      <w:rFonts w:ascii="Wingdings" w:hAnsi="Wingdings"/>
    </w:rPr>
  </w:style>
  <w:style w:type="character" w:customStyle="1" w:styleId="WW8Num28z1">
    <w:name w:val="WW8Num28z1"/>
    <w:uiPriority w:val="99"/>
    <w:rPr>
      <w:rFonts w:ascii="Courier New" w:hAnsi="Courier New"/>
    </w:rPr>
  </w:style>
  <w:style w:type="character" w:customStyle="1" w:styleId="WW8Num28z2">
    <w:name w:val="WW8Num28z2"/>
    <w:uiPriority w:val="99"/>
    <w:rPr>
      <w:rFonts w:ascii="Wingdings" w:hAnsi="Wingdings"/>
    </w:rPr>
  </w:style>
  <w:style w:type="character" w:customStyle="1" w:styleId="WW8Num30z1">
    <w:name w:val="WW8Num30z1"/>
    <w:uiPriority w:val="99"/>
    <w:rPr>
      <w:rFonts w:ascii="Courier New" w:hAnsi="Courier New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character" w:customStyle="1" w:styleId="WW8Num33z1">
    <w:name w:val="WW8Num33z1"/>
    <w:uiPriority w:val="99"/>
  </w:style>
  <w:style w:type="character" w:customStyle="1" w:styleId="WW8Num34z1">
    <w:name w:val="WW8Num34z1"/>
    <w:uiPriority w:val="99"/>
    <w:rPr>
      <w:rFonts w:ascii="Courier New" w:hAnsi="Courier New"/>
    </w:rPr>
  </w:style>
  <w:style w:type="character" w:customStyle="1" w:styleId="WW8Num34z2">
    <w:name w:val="WW8Num34z2"/>
    <w:uiPriority w:val="99"/>
    <w:rPr>
      <w:rFonts w:ascii="Wingdings" w:hAnsi="Wingdings"/>
    </w:rPr>
  </w:style>
  <w:style w:type="character" w:customStyle="1" w:styleId="WW8Num35z1">
    <w:name w:val="WW8Num35z1"/>
    <w:uiPriority w:val="99"/>
    <w:rPr>
      <w:rFonts w:ascii="Courier New" w:hAnsi="Courier New"/>
    </w:rPr>
  </w:style>
  <w:style w:type="character" w:customStyle="1" w:styleId="WW8Num35z2">
    <w:name w:val="WW8Num35z2"/>
    <w:uiPriority w:val="99"/>
    <w:rPr>
      <w:rFonts w:ascii="Wingdings" w:hAnsi="Wingdings"/>
    </w:rPr>
  </w:style>
  <w:style w:type="character" w:customStyle="1" w:styleId="WW8Num36z1">
    <w:name w:val="WW8Num36z1"/>
    <w:uiPriority w:val="99"/>
  </w:style>
  <w:style w:type="character" w:customStyle="1" w:styleId="WW8Num37z1">
    <w:name w:val="WW8Num37z1"/>
    <w:uiPriority w:val="99"/>
    <w:rPr>
      <w:rFonts w:ascii="Courier New" w:hAnsi="Courier New"/>
    </w:rPr>
  </w:style>
  <w:style w:type="character" w:customStyle="1" w:styleId="WW8Num37z2">
    <w:name w:val="WW8Num37z2"/>
    <w:uiPriority w:val="99"/>
    <w:rPr>
      <w:rFonts w:ascii="Wingdings" w:hAnsi="Wingdings"/>
    </w:rPr>
  </w:style>
  <w:style w:type="character" w:customStyle="1" w:styleId="WW8Num38z1">
    <w:name w:val="WW8Num38z1"/>
    <w:uiPriority w:val="99"/>
    <w:rPr>
      <w:rFonts w:ascii="Courier New" w:hAnsi="Courier New"/>
    </w:rPr>
  </w:style>
  <w:style w:type="character" w:customStyle="1" w:styleId="WW8Num38z2">
    <w:name w:val="WW8Num38z2"/>
    <w:uiPriority w:val="99"/>
    <w:rPr>
      <w:rFonts w:ascii="Wingdings" w:hAnsi="Wingdings"/>
    </w:rPr>
  </w:style>
  <w:style w:type="character" w:customStyle="1" w:styleId="WW8Num39z1">
    <w:name w:val="WW8Num39z1"/>
    <w:uiPriority w:val="99"/>
    <w:rPr>
      <w:rFonts w:ascii="Courier New" w:hAnsi="Courier New"/>
    </w:rPr>
  </w:style>
  <w:style w:type="character" w:customStyle="1" w:styleId="WW8Num39z2">
    <w:name w:val="WW8Num39z2"/>
    <w:uiPriority w:val="99"/>
    <w:rPr>
      <w:rFonts w:ascii="Wingdings" w:hAnsi="Wingdings"/>
    </w:rPr>
  </w:style>
  <w:style w:type="character" w:customStyle="1" w:styleId="WW8Num40z1">
    <w:name w:val="WW8Num40z1"/>
    <w:uiPriority w:val="99"/>
    <w:rPr>
      <w:rFonts w:ascii="Courier New" w:hAnsi="Courier New"/>
    </w:rPr>
  </w:style>
  <w:style w:type="character" w:customStyle="1" w:styleId="WW8Num40z2">
    <w:name w:val="WW8Num40z2"/>
    <w:uiPriority w:val="99"/>
    <w:rPr>
      <w:rFonts w:ascii="Wingdings" w:hAnsi="Wingdings"/>
    </w:rPr>
  </w:style>
  <w:style w:type="character" w:customStyle="1" w:styleId="WW8Num41z1">
    <w:name w:val="WW8Num41z1"/>
    <w:uiPriority w:val="99"/>
    <w:rPr>
      <w:rFonts w:ascii="Courier New" w:hAnsi="Courier New"/>
    </w:rPr>
  </w:style>
  <w:style w:type="character" w:customStyle="1" w:styleId="WW8Num41z2">
    <w:name w:val="WW8Num41z2"/>
    <w:uiPriority w:val="99"/>
    <w:rPr>
      <w:rFonts w:ascii="Wingdings" w:hAnsi="Wingdings"/>
    </w:rPr>
  </w:style>
  <w:style w:type="character" w:customStyle="1" w:styleId="WW8Num42z2">
    <w:name w:val="WW8Num42z2"/>
    <w:uiPriority w:val="99"/>
    <w:rPr>
      <w:rFonts w:ascii="Wingdings" w:hAnsi="Wingdings"/>
    </w:rPr>
  </w:style>
  <w:style w:type="character" w:customStyle="1" w:styleId="WW8Num42z4">
    <w:name w:val="WW8Num42z4"/>
    <w:uiPriority w:val="99"/>
    <w:rPr>
      <w:rFonts w:ascii="Courier New" w:hAnsi="Courier New"/>
    </w:rPr>
  </w:style>
  <w:style w:type="character" w:customStyle="1" w:styleId="WW8Num43z1">
    <w:name w:val="WW8Num43z1"/>
    <w:uiPriority w:val="99"/>
    <w:rPr>
      <w:rFonts w:ascii="Courier New" w:hAnsi="Courier New"/>
    </w:rPr>
  </w:style>
  <w:style w:type="character" w:customStyle="1" w:styleId="WW8Num43z2">
    <w:name w:val="WW8Num43z2"/>
    <w:uiPriority w:val="99"/>
    <w:rPr>
      <w:rFonts w:ascii="Wingdings" w:hAnsi="Wingdings"/>
    </w:rPr>
  </w:style>
  <w:style w:type="character" w:customStyle="1" w:styleId="WW8Num44z1">
    <w:name w:val="WW8Num44z1"/>
    <w:uiPriority w:val="99"/>
    <w:rPr>
      <w:rFonts w:ascii="Courier New" w:hAnsi="Courier New"/>
    </w:rPr>
  </w:style>
  <w:style w:type="character" w:customStyle="1" w:styleId="WW8Num44z2">
    <w:name w:val="WW8Num44z2"/>
    <w:uiPriority w:val="99"/>
    <w:rPr>
      <w:rFonts w:ascii="Wingdings" w:hAnsi="Wingdings"/>
    </w:rPr>
  </w:style>
  <w:style w:type="character" w:customStyle="1" w:styleId="WW8Num45z1">
    <w:name w:val="WW8Num45z1"/>
    <w:uiPriority w:val="99"/>
    <w:rPr>
      <w:rFonts w:ascii="Courier New" w:hAnsi="Courier New"/>
    </w:rPr>
  </w:style>
  <w:style w:type="character" w:customStyle="1" w:styleId="WW8Num45z2">
    <w:name w:val="WW8Num45z2"/>
    <w:uiPriority w:val="99"/>
    <w:rPr>
      <w:rFonts w:ascii="Wingdings" w:hAnsi="Wingdings"/>
    </w:rPr>
  </w:style>
  <w:style w:type="character" w:customStyle="1" w:styleId="WW8Num46z1">
    <w:name w:val="WW8Num46z1"/>
    <w:uiPriority w:val="99"/>
    <w:rPr>
      <w:rFonts w:ascii="Courier New" w:hAnsi="Courier New"/>
    </w:rPr>
  </w:style>
  <w:style w:type="character" w:customStyle="1" w:styleId="WW8Num46z2">
    <w:name w:val="WW8Num46z2"/>
    <w:uiPriority w:val="99"/>
    <w:rPr>
      <w:rFonts w:ascii="Wingdings" w:hAnsi="Wingdings"/>
    </w:rPr>
  </w:style>
  <w:style w:type="character" w:customStyle="1" w:styleId="WW8Num47z1">
    <w:name w:val="WW8Num47z1"/>
    <w:uiPriority w:val="99"/>
    <w:rPr>
      <w:rFonts w:ascii="Courier New" w:hAnsi="Courier New"/>
    </w:rPr>
  </w:style>
  <w:style w:type="character" w:customStyle="1" w:styleId="WW8Num47z2">
    <w:name w:val="WW8Num47z2"/>
    <w:uiPriority w:val="99"/>
    <w:rPr>
      <w:rFonts w:ascii="Wingdings" w:hAnsi="Wingdings"/>
    </w:rPr>
  </w:style>
  <w:style w:type="character" w:customStyle="1" w:styleId="WW8Num48z1">
    <w:name w:val="WW8Num48z1"/>
    <w:uiPriority w:val="99"/>
    <w:rPr>
      <w:rFonts w:ascii="Courier New" w:hAnsi="Courier New"/>
    </w:rPr>
  </w:style>
  <w:style w:type="character" w:customStyle="1" w:styleId="WW8Num48z2">
    <w:name w:val="WW8Num48z2"/>
    <w:uiPriority w:val="99"/>
    <w:rPr>
      <w:rFonts w:ascii="Wingdings" w:hAnsi="Wingdings"/>
    </w:rPr>
  </w:style>
  <w:style w:type="character" w:customStyle="1" w:styleId="WW8Num50z1">
    <w:name w:val="WW8Num50z1"/>
    <w:uiPriority w:val="99"/>
    <w:rPr>
      <w:rFonts w:ascii="Courier New" w:hAnsi="Courier New"/>
    </w:rPr>
  </w:style>
  <w:style w:type="character" w:customStyle="1" w:styleId="WW8Num50z2">
    <w:name w:val="WW8Num50z2"/>
    <w:uiPriority w:val="99"/>
    <w:rPr>
      <w:rFonts w:ascii="Wingdings" w:hAnsi="Wingdings"/>
    </w:rPr>
  </w:style>
  <w:style w:type="character" w:customStyle="1" w:styleId="WW8Num51z1">
    <w:name w:val="WW8Num51z1"/>
    <w:uiPriority w:val="99"/>
    <w:rPr>
      <w:rFonts w:ascii="Courier New" w:hAnsi="Courier New"/>
    </w:rPr>
  </w:style>
  <w:style w:type="character" w:customStyle="1" w:styleId="WW8Num51z2">
    <w:name w:val="WW8Num51z2"/>
    <w:uiPriority w:val="99"/>
    <w:rPr>
      <w:rFonts w:ascii="Wingdings" w:hAnsi="Wingdings"/>
    </w:rPr>
  </w:style>
  <w:style w:type="character" w:customStyle="1" w:styleId="WW8Num51z3">
    <w:name w:val="WW8Num51z3"/>
    <w:uiPriority w:val="99"/>
    <w:rPr>
      <w:rFonts w:ascii="Symbol" w:hAnsi="Symbol"/>
    </w:rPr>
  </w:style>
  <w:style w:type="character" w:customStyle="1" w:styleId="WW8Num52z1">
    <w:name w:val="WW8Num52z1"/>
    <w:uiPriority w:val="99"/>
    <w:rPr>
      <w:rFonts w:ascii="Courier New" w:hAnsi="Courier New"/>
    </w:rPr>
  </w:style>
  <w:style w:type="character" w:customStyle="1" w:styleId="WW8Num52z2">
    <w:name w:val="WW8Num52z2"/>
    <w:uiPriority w:val="99"/>
    <w:rPr>
      <w:rFonts w:ascii="Wingdings" w:hAnsi="Wingdings"/>
    </w:rPr>
  </w:style>
  <w:style w:type="character" w:customStyle="1" w:styleId="WW8Num53z1">
    <w:name w:val="WW8Num53z1"/>
    <w:uiPriority w:val="99"/>
  </w:style>
  <w:style w:type="character" w:customStyle="1" w:styleId="WW8Num54z2">
    <w:name w:val="WW8Num54z2"/>
    <w:uiPriority w:val="99"/>
    <w:rPr>
      <w:rFonts w:ascii="Verdana" w:hAnsi="Verdana"/>
      <w:b/>
    </w:rPr>
  </w:style>
  <w:style w:type="character" w:customStyle="1" w:styleId="WW8Num55z1">
    <w:name w:val="WW8Num55z1"/>
    <w:uiPriority w:val="99"/>
    <w:rPr>
      <w:rFonts w:ascii="Courier New" w:hAnsi="Courier New"/>
    </w:rPr>
  </w:style>
  <w:style w:type="character" w:customStyle="1" w:styleId="WW8Num55z2">
    <w:name w:val="WW8Num55z2"/>
    <w:uiPriority w:val="99"/>
    <w:rPr>
      <w:rFonts w:ascii="Wingdings" w:hAnsi="Wingdings"/>
    </w:rPr>
  </w:style>
  <w:style w:type="character" w:customStyle="1" w:styleId="WW8Num57z1">
    <w:name w:val="WW8Num57z1"/>
    <w:uiPriority w:val="99"/>
    <w:rPr>
      <w:rFonts w:ascii="Courier New" w:hAnsi="Courier New"/>
    </w:rPr>
  </w:style>
  <w:style w:type="character" w:customStyle="1" w:styleId="WW8Num57z2">
    <w:name w:val="WW8Num57z2"/>
    <w:uiPriority w:val="99"/>
    <w:rPr>
      <w:rFonts w:ascii="Wingdings" w:hAnsi="Wingdings"/>
    </w:rPr>
  </w:style>
  <w:style w:type="character" w:customStyle="1" w:styleId="WW8Num58z1">
    <w:name w:val="WW8Num58z1"/>
    <w:uiPriority w:val="99"/>
    <w:rPr>
      <w:rFonts w:ascii="Courier New" w:hAnsi="Courier New"/>
    </w:rPr>
  </w:style>
  <w:style w:type="character" w:customStyle="1" w:styleId="WW8Num58z2">
    <w:name w:val="WW8Num58z2"/>
    <w:uiPriority w:val="99"/>
    <w:rPr>
      <w:rFonts w:ascii="Wingdings" w:hAnsi="Wingdings"/>
    </w:rPr>
  </w:style>
  <w:style w:type="character" w:customStyle="1" w:styleId="WW8Num59z1">
    <w:name w:val="WW8Num59z1"/>
    <w:uiPriority w:val="99"/>
    <w:rPr>
      <w:rFonts w:ascii="Courier New" w:hAnsi="Courier New"/>
    </w:rPr>
  </w:style>
  <w:style w:type="character" w:customStyle="1" w:styleId="WW8Num59z2">
    <w:name w:val="WW8Num59z2"/>
    <w:uiPriority w:val="99"/>
    <w:rPr>
      <w:rFonts w:ascii="Wingdings" w:hAnsi="Wingdings"/>
    </w:rPr>
  </w:style>
  <w:style w:type="character" w:customStyle="1" w:styleId="WW8Num60z1">
    <w:name w:val="WW8Num60z1"/>
    <w:uiPriority w:val="99"/>
    <w:rPr>
      <w:rFonts w:ascii="Courier New" w:hAnsi="Courier New"/>
    </w:rPr>
  </w:style>
  <w:style w:type="character" w:customStyle="1" w:styleId="WW8Num60z2">
    <w:name w:val="WW8Num60z2"/>
    <w:uiPriority w:val="99"/>
    <w:rPr>
      <w:rFonts w:ascii="Wingdings" w:hAnsi="Wingdings"/>
    </w:rPr>
  </w:style>
  <w:style w:type="character" w:customStyle="1" w:styleId="WW8Num61z1">
    <w:name w:val="WW8Num61z1"/>
    <w:uiPriority w:val="99"/>
    <w:rPr>
      <w:rFonts w:ascii="Courier New" w:hAnsi="Courier New"/>
    </w:rPr>
  </w:style>
  <w:style w:type="character" w:customStyle="1" w:styleId="WW8Num61z2">
    <w:name w:val="WW8Num61z2"/>
    <w:uiPriority w:val="99"/>
    <w:rPr>
      <w:rFonts w:ascii="Wingdings" w:hAnsi="Wingdings"/>
    </w:rPr>
  </w:style>
  <w:style w:type="character" w:customStyle="1" w:styleId="WW8Num62z1">
    <w:name w:val="WW8Num62z1"/>
    <w:uiPriority w:val="99"/>
    <w:rPr>
      <w:rFonts w:ascii="Courier New" w:hAnsi="Courier New"/>
    </w:rPr>
  </w:style>
  <w:style w:type="character" w:customStyle="1" w:styleId="WW8Num62z2">
    <w:name w:val="WW8Num62z2"/>
    <w:uiPriority w:val="99"/>
    <w:rPr>
      <w:rFonts w:ascii="Wingdings" w:hAnsi="Wingdings"/>
    </w:rPr>
  </w:style>
  <w:style w:type="character" w:customStyle="1" w:styleId="WW8Num62z3">
    <w:name w:val="WW8Num62z3"/>
    <w:uiPriority w:val="99"/>
    <w:rPr>
      <w:rFonts w:ascii="Symbol" w:hAnsi="Symbol"/>
    </w:rPr>
  </w:style>
  <w:style w:type="character" w:customStyle="1" w:styleId="WW8Num63z1">
    <w:name w:val="WW8Num63z1"/>
    <w:uiPriority w:val="99"/>
    <w:rPr>
      <w:rFonts w:ascii="Courier New" w:hAnsi="Courier New"/>
    </w:rPr>
  </w:style>
  <w:style w:type="character" w:customStyle="1" w:styleId="WW8Num63z2">
    <w:name w:val="WW8Num63z2"/>
    <w:uiPriority w:val="99"/>
    <w:rPr>
      <w:rFonts w:ascii="Wingdings" w:hAnsi="Wingdings"/>
    </w:rPr>
  </w:style>
  <w:style w:type="character" w:customStyle="1" w:styleId="WW8Num64z1">
    <w:name w:val="WW8Num64z1"/>
    <w:uiPriority w:val="99"/>
    <w:rPr>
      <w:rFonts w:ascii="Courier New" w:hAnsi="Courier New"/>
    </w:rPr>
  </w:style>
  <w:style w:type="character" w:customStyle="1" w:styleId="WW8Num64z2">
    <w:name w:val="WW8Num64z2"/>
    <w:uiPriority w:val="99"/>
    <w:rPr>
      <w:rFonts w:ascii="Wingdings" w:hAnsi="Wingdings"/>
    </w:rPr>
  </w:style>
  <w:style w:type="character" w:customStyle="1" w:styleId="WW8Num65z1">
    <w:name w:val="WW8Num65z1"/>
    <w:uiPriority w:val="99"/>
    <w:rPr>
      <w:rFonts w:ascii="Courier New" w:hAnsi="Courier New"/>
    </w:rPr>
  </w:style>
  <w:style w:type="character" w:customStyle="1" w:styleId="WW8Num65z2">
    <w:name w:val="WW8Num65z2"/>
    <w:uiPriority w:val="99"/>
    <w:rPr>
      <w:rFonts w:ascii="Wingdings" w:hAnsi="Wingdings"/>
    </w:rPr>
  </w:style>
  <w:style w:type="character" w:customStyle="1" w:styleId="WW8Num66z1">
    <w:name w:val="WW8Num66z1"/>
    <w:uiPriority w:val="99"/>
    <w:rPr>
      <w:rFonts w:ascii="Courier New" w:hAnsi="Courier New"/>
    </w:rPr>
  </w:style>
  <w:style w:type="character" w:customStyle="1" w:styleId="WW8Num66z2">
    <w:name w:val="WW8Num66z2"/>
    <w:uiPriority w:val="99"/>
    <w:rPr>
      <w:rFonts w:ascii="Wingdings" w:hAnsi="Wingdings"/>
    </w:rPr>
  </w:style>
  <w:style w:type="character" w:customStyle="1" w:styleId="WW8Num67z1">
    <w:name w:val="WW8Num67z1"/>
    <w:uiPriority w:val="99"/>
    <w:rPr>
      <w:rFonts w:ascii="Courier New" w:hAnsi="Courier New"/>
    </w:rPr>
  </w:style>
  <w:style w:type="character" w:customStyle="1" w:styleId="WW8Num67z2">
    <w:name w:val="WW8Num67z2"/>
    <w:uiPriority w:val="99"/>
    <w:rPr>
      <w:rFonts w:ascii="Wingdings" w:hAnsi="Wingdings"/>
    </w:rPr>
  </w:style>
  <w:style w:type="character" w:customStyle="1" w:styleId="WW8Num68z1">
    <w:name w:val="WW8Num68z1"/>
    <w:uiPriority w:val="99"/>
  </w:style>
  <w:style w:type="character" w:customStyle="1" w:styleId="WW8Num69z1">
    <w:name w:val="WW8Num69z1"/>
    <w:uiPriority w:val="99"/>
    <w:rPr>
      <w:rFonts w:ascii="Courier New" w:hAnsi="Courier New"/>
    </w:rPr>
  </w:style>
  <w:style w:type="character" w:customStyle="1" w:styleId="WW8Num69z2">
    <w:name w:val="WW8Num69z2"/>
    <w:uiPriority w:val="99"/>
    <w:rPr>
      <w:rFonts w:ascii="Wingdings" w:hAnsi="Wingdings"/>
    </w:rPr>
  </w:style>
  <w:style w:type="character" w:customStyle="1" w:styleId="WW8Num70z1">
    <w:name w:val="WW8Num70z1"/>
    <w:uiPriority w:val="99"/>
    <w:rPr>
      <w:rFonts w:ascii="Courier New" w:hAnsi="Courier New"/>
    </w:rPr>
  </w:style>
  <w:style w:type="character" w:customStyle="1" w:styleId="WW8Num70z2">
    <w:name w:val="WW8Num70z2"/>
    <w:uiPriority w:val="99"/>
    <w:rPr>
      <w:rFonts w:ascii="Wingdings" w:hAnsi="Wingdings"/>
    </w:rPr>
  </w:style>
  <w:style w:type="character" w:customStyle="1" w:styleId="WW8Num71z1">
    <w:name w:val="WW8Num71z1"/>
    <w:uiPriority w:val="99"/>
  </w:style>
  <w:style w:type="character" w:customStyle="1" w:styleId="WW8Num71z2">
    <w:name w:val="WW8Num71z2"/>
    <w:uiPriority w:val="99"/>
  </w:style>
  <w:style w:type="character" w:customStyle="1" w:styleId="WW8Num71z3">
    <w:name w:val="WW8Num71z3"/>
    <w:uiPriority w:val="99"/>
  </w:style>
  <w:style w:type="character" w:customStyle="1" w:styleId="WW8Num71z4">
    <w:name w:val="WW8Num71z4"/>
    <w:uiPriority w:val="99"/>
  </w:style>
  <w:style w:type="character" w:customStyle="1" w:styleId="WW8Num71z5">
    <w:name w:val="WW8Num71z5"/>
    <w:uiPriority w:val="99"/>
  </w:style>
  <w:style w:type="character" w:customStyle="1" w:styleId="WW8Num71z6">
    <w:name w:val="WW8Num71z6"/>
    <w:uiPriority w:val="99"/>
  </w:style>
  <w:style w:type="character" w:customStyle="1" w:styleId="WW8Num71z7">
    <w:name w:val="WW8Num71z7"/>
    <w:uiPriority w:val="99"/>
  </w:style>
  <w:style w:type="character" w:customStyle="1" w:styleId="WW8Num71z8">
    <w:name w:val="WW8Num71z8"/>
    <w:uiPriority w:val="99"/>
  </w:style>
  <w:style w:type="character" w:customStyle="1" w:styleId="WW8Num72z1">
    <w:name w:val="WW8Num72z1"/>
    <w:uiPriority w:val="99"/>
    <w:rPr>
      <w:rFonts w:ascii="Courier New" w:hAnsi="Courier New"/>
    </w:rPr>
  </w:style>
  <w:style w:type="character" w:customStyle="1" w:styleId="WW8Num72z2">
    <w:name w:val="WW8Num72z2"/>
    <w:uiPriority w:val="99"/>
    <w:rPr>
      <w:rFonts w:ascii="Wingdings" w:hAnsi="Wingdings"/>
    </w:rPr>
  </w:style>
  <w:style w:type="character" w:customStyle="1" w:styleId="WW8Num73z1">
    <w:name w:val="WW8Num73z1"/>
    <w:uiPriority w:val="99"/>
    <w:rPr>
      <w:rFonts w:ascii="Courier New" w:hAnsi="Courier New"/>
    </w:rPr>
  </w:style>
  <w:style w:type="character" w:customStyle="1" w:styleId="WW8Num73z2">
    <w:name w:val="WW8Num73z2"/>
    <w:uiPriority w:val="99"/>
    <w:rPr>
      <w:rFonts w:ascii="Wingdings" w:hAnsi="Wingdings"/>
    </w:rPr>
  </w:style>
  <w:style w:type="character" w:customStyle="1" w:styleId="WW8Num74z1">
    <w:name w:val="WW8Num74z1"/>
    <w:uiPriority w:val="99"/>
    <w:rPr>
      <w:rFonts w:ascii="Courier New" w:hAnsi="Courier New"/>
    </w:rPr>
  </w:style>
  <w:style w:type="character" w:customStyle="1" w:styleId="WW8Num74z2">
    <w:name w:val="WW8Num74z2"/>
    <w:uiPriority w:val="99"/>
    <w:rPr>
      <w:rFonts w:ascii="Wingdings" w:hAnsi="Wingdings"/>
    </w:rPr>
  </w:style>
  <w:style w:type="character" w:customStyle="1" w:styleId="WW8Num75z1">
    <w:name w:val="WW8Num75z1"/>
    <w:uiPriority w:val="99"/>
    <w:rPr>
      <w:rFonts w:ascii="Courier New" w:hAnsi="Courier New"/>
      <w:sz w:val="20"/>
    </w:rPr>
  </w:style>
  <w:style w:type="character" w:customStyle="1" w:styleId="WW8Num75z2">
    <w:name w:val="WW8Num75z2"/>
    <w:uiPriority w:val="99"/>
    <w:rPr>
      <w:rFonts w:ascii="Wingdings" w:hAnsi="Wingdings"/>
      <w:sz w:val="20"/>
    </w:rPr>
  </w:style>
  <w:style w:type="character" w:customStyle="1" w:styleId="WW8Num77z1">
    <w:name w:val="WW8Num77z1"/>
    <w:uiPriority w:val="99"/>
    <w:rPr>
      <w:rFonts w:ascii="Courier New" w:hAnsi="Courier New"/>
    </w:rPr>
  </w:style>
  <w:style w:type="character" w:customStyle="1" w:styleId="WW8Num79z1">
    <w:name w:val="WW8Num79z1"/>
    <w:uiPriority w:val="99"/>
  </w:style>
  <w:style w:type="character" w:customStyle="1" w:styleId="WW8Num80z1">
    <w:name w:val="WW8Num80z1"/>
    <w:uiPriority w:val="99"/>
    <w:rPr>
      <w:rFonts w:ascii="Courier New" w:hAnsi="Courier New"/>
    </w:rPr>
  </w:style>
  <w:style w:type="character" w:customStyle="1" w:styleId="WW8Num80z2">
    <w:name w:val="WW8Num80z2"/>
    <w:uiPriority w:val="99"/>
    <w:rPr>
      <w:rFonts w:ascii="Wingdings" w:hAnsi="Wingdings"/>
    </w:rPr>
  </w:style>
  <w:style w:type="character" w:customStyle="1" w:styleId="WW8Num81z1">
    <w:name w:val="WW8Num81z1"/>
    <w:uiPriority w:val="99"/>
    <w:rPr>
      <w:rFonts w:ascii="Courier New" w:hAnsi="Courier New"/>
    </w:rPr>
  </w:style>
  <w:style w:type="character" w:customStyle="1" w:styleId="WW8Num81z2">
    <w:name w:val="WW8Num81z2"/>
    <w:uiPriority w:val="99"/>
    <w:rPr>
      <w:rFonts w:ascii="Wingdings" w:hAnsi="Wingdings"/>
    </w:rPr>
  </w:style>
  <w:style w:type="character" w:customStyle="1" w:styleId="WW8Num82z1">
    <w:name w:val="WW8Num82z1"/>
    <w:uiPriority w:val="99"/>
    <w:rPr>
      <w:rFonts w:ascii="Courier New" w:hAnsi="Courier New"/>
    </w:rPr>
  </w:style>
  <w:style w:type="character" w:customStyle="1" w:styleId="WW8Num82z2">
    <w:name w:val="WW8Num82z2"/>
    <w:uiPriority w:val="99"/>
    <w:rPr>
      <w:rFonts w:ascii="Wingdings" w:hAnsi="Wingdings"/>
    </w:rPr>
  </w:style>
  <w:style w:type="character" w:customStyle="1" w:styleId="WW8Num83z1">
    <w:name w:val="WW8Num83z1"/>
    <w:uiPriority w:val="99"/>
    <w:rPr>
      <w:rFonts w:ascii="Courier New" w:hAnsi="Courier New"/>
    </w:rPr>
  </w:style>
  <w:style w:type="character" w:customStyle="1" w:styleId="WW8Num83z2">
    <w:name w:val="WW8Num83z2"/>
    <w:uiPriority w:val="99"/>
    <w:rPr>
      <w:rFonts w:ascii="Wingdings" w:hAnsi="Wingdings"/>
    </w:rPr>
  </w:style>
  <w:style w:type="character" w:customStyle="1" w:styleId="WW8Num84z1">
    <w:name w:val="WW8Num84z1"/>
    <w:uiPriority w:val="99"/>
    <w:rPr>
      <w:rFonts w:ascii="Courier New" w:hAnsi="Courier New"/>
    </w:rPr>
  </w:style>
  <w:style w:type="character" w:customStyle="1" w:styleId="WW8Num84z2">
    <w:name w:val="WW8Num84z2"/>
    <w:uiPriority w:val="99"/>
    <w:rPr>
      <w:rFonts w:ascii="Wingdings" w:hAnsi="Wingdings"/>
    </w:rPr>
  </w:style>
  <w:style w:type="character" w:customStyle="1" w:styleId="WW8Num85z1">
    <w:name w:val="WW8Num85z1"/>
    <w:uiPriority w:val="99"/>
    <w:rPr>
      <w:rFonts w:ascii="Courier New" w:hAnsi="Courier New"/>
    </w:rPr>
  </w:style>
  <w:style w:type="character" w:customStyle="1" w:styleId="WW8Num85z2">
    <w:name w:val="WW8Num85z2"/>
    <w:uiPriority w:val="99"/>
    <w:rPr>
      <w:rFonts w:ascii="Wingdings" w:hAnsi="Wingdings"/>
    </w:rPr>
  </w:style>
  <w:style w:type="character" w:customStyle="1" w:styleId="WW8Num86z1">
    <w:name w:val="WW8Num86z1"/>
    <w:uiPriority w:val="99"/>
    <w:rPr>
      <w:rFonts w:ascii="Courier New" w:hAnsi="Courier New"/>
    </w:rPr>
  </w:style>
  <w:style w:type="character" w:customStyle="1" w:styleId="WW8Num86z2">
    <w:name w:val="WW8Num86z2"/>
    <w:uiPriority w:val="99"/>
    <w:rPr>
      <w:rFonts w:ascii="Wingdings" w:hAnsi="Wingdings"/>
    </w:rPr>
  </w:style>
  <w:style w:type="character" w:customStyle="1" w:styleId="WW8Num87z1">
    <w:name w:val="WW8Num87z1"/>
    <w:uiPriority w:val="99"/>
    <w:rPr>
      <w:rFonts w:ascii="Courier New" w:hAnsi="Courier New"/>
    </w:rPr>
  </w:style>
  <w:style w:type="character" w:customStyle="1" w:styleId="WW8Num87z2">
    <w:name w:val="WW8Num87z2"/>
    <w:uiPriority w:val="99"/>
    <w:rPr>
      <w:rFonts w:ascii="Wingdings" w:hAnsi="Wingdings"/>
    </w:rPr>
  </w:style>
  <w:style w:type="character" w:customStyle="1" w:styleId="WW8Num88z1">
    <w:name w:val="WW8Num88z1"/>
    <w:uiPriority w:val="99"/>
    <w:rPr>
      <w:rFonts w:ascii="Courier New" w:hAnsi="Courier New"/>
    </w:rPr>
  </w:style>
  <w:style w:type="character" w:customStyle="1" w:styleId="WW8Num88z2">
    <w:name w:val="WW8Num88z2"/>
    <w:uiPriority w:val="99"/>
    <w:rPr>
      <w:rFonts w:ascii="Wingdings" w:hAnsi="Wingdings"/>
    </w:rPr>
  </w:style>
  <w:style w:type="character" w:customStyle="1" w:styleId="WW8Num89z1">
    <w:name w:val="WW8Num89z1"/>
    <w:uiPriority w:val="99"/>
    <w:rPr>
      <w:rFonts w:ascii="Courier New" w:hAnsi="Courier New"/>
    </w:rPr>
  </w:style>
  <w:style w:type="character" w:customStyle="1" w:styleId="WW8Num89z2">
    <w:name w:val="WW8Num89z2"/>
    <w:uiPriority w:val="99"/>
    <w:rPr>
      <w:rFonts w:ascii="Wingdings" w:hAnsi="Wingdings"/>
    </w:rPr>
  </w:style>
  <w:style w:type="character" w:customStyle="1" w:styleId="WW8Num90z1">
    <w:name w:val="WW8Num90z1"/>
    <w:uiPriority w:val="99"/>
    <w:rPr>
      <w:rFonts w:ascii="Courier New" w:hAnsi="Courier New"/>
    </w:rPr>
  </w:style>
  <w:style w:type="character" w:customStyle="1" w:styleId="WW8Num90z2">
    <w:name w:val="WW8Num90z2"/>
    <w:uiPriority w:val="99"/>
    <w:rPr>
      <w:rFonts w:ascii="Wingdings" w:hAnsi="Wingdings"/>
    </w:rPr>
  </w:style>
  <w:style w:type="character" w:customStyle="1" w:styleId="WW8Num91z1">
    <w:name w:val="WW8Num91z1"/>
    <w:uiPriority w:val="99"/>
    <w:rPr>
      <w:rFonts w:ascii="Courier New" w:hAnsi="Courier New"/>
    </w:rPr>
  </w:style>
  <w:style w:type="character" w:customStyle="1" w:styleId="WW8Num91z2">
    <w:name w:val="WW8Num91z2"/>
    <w:uiPriority w:val="99"/>
    <w:rPr>
      <w:rFonts w:ascii="Wingdings" w:hAnsi="Wingdings"/>
    </w:rPr>
  </w:style>
  <w:style w:type="character" w:customStyle="1" w:styleId="WW8Num92z1">
    <w:name w:val="WW8Num92z1"/>
    <w:uiPriority w:val="99"/>
    <w:rPr>
      <w:rFonts w:ascii="Courier New" w:hAnsi="Courier New"/>
    </w:rPr>
  </w:style>
  <w:style w:type="character" w:customStyle="1" w:styleId="WW8Num92z2">
    <w:name w:val="WW8Num92z2"/>
    <w:uiPriority w:val="99"/>
    <w:rPr>
      <w:rFonts w:ascii="Wingdings" w:hAnsi="Wingdings"/>
    </w:rPr>
  </w:style>
  <w:style w:type="character" w:customStyle="1" w:styleId="WW8Num93z1">
    <w:name w:val="WW8Num93z1"/>
    <w:uiPriority w:val="99"/>
    <w:rPr>
      <w:rFonts w:ascii="Courier New" w:hAnsi="Courier New"/>
    </w:rPr>
  </w:style>
  <w:style w:type="character" w:customStyle="1" w:styleId="WW8Num93z2">
    <w:name w:val="WW8Num93z2"/>
    <w:uiPriority w:val="99"/>
    <w:rPr>
      <w:rFonts w:ascii="Wingdings" w:hAnsi="Wingdings"/>
    </w:rPr>
  </w:style>
  <w:style w:type="character" w:customStyle="1" w:styleId="WW8Num94z1">
    <w:name w:val="WW8Num94z1"/>
    <w:uiPriority w:val="99"/>
    <w:rPr>
      <w:rFonts w:ascii="Courier New" w:hAnsi="Courier New"/>
    </w:rPr>
  </w:style>
  <w:style w:type="character" w:customStyle="1" w:styleId="WW8Num94z2">
    <w:name w:val="WW8Num94z2"/>
    <w:uiPriority w:val="99"/>
    <w:rPr>
      <w:rFonts w:ascii="Wingdings" w:hAnsi="Wingdings"/>
    </w:rPr>
  </w:style>
  <w:style w:type="character" w:customStyle="1" w:styleId="WW8Num95z1">
    <w:name w:val="WW8Num95z1"/>
    <w:uiPriority w:val="99"/>
    <w:rPr>
      <w:rFonts w:ascii="Courier New" w:hAnsi="Courier New"/>
    </w:rPr>
  </w:style>
  <w:style w:type="character" w:customStyle="1" w:styleId="WW8Num95z2">
    <w:name w:val="WW8Num95z2"/>
    <w:uiPriority w:val="99"/>
    <w:rPr>
      <w:rFonts w:ascii="Wingdings" w:hAnsi="Wingdings"/>
    </w:rPr>
  </w:style>
  <w:style w:type="character" w:customStyle="1" w:styleId="WW8Num96z1">
    <w:name w:val="WW8Num96z1"/>
    <w:uiPriority w:val="99"/>
    <w:rPr>
      <w:rFonts w:ascii="Courier New" w:hAnsi="Courier New"/>
    </w:rPr>
  </w:style>
  <w:style w:type="character" w:customStyle="1" w:styleId="WW8Num96z2">
    <w:name w:val="WW8Num96z2"/>
    <w:uiPriority w:val="99"/>
    <w:rPr>
      <w:rFonts w:ascii="Wingdings" w:hAnsi="Wingdings"/>
    </w:rPr>
  </w:style>
  <w:style w:type="character" w:customStyle="1" w:styleId="11">
    <w:name w:val="Основной шрифт абзаца1"/>
    <w:uiPriority w:val="99"/>
  </w:style>
  <w:style w:type="character" w:customStyle="1" w:styleId="c2">
    <w:name w:val="c2"/>
    <w:uiPriority w:val="99"/>
    <w:rPr>
      <w:rFonts w:ascii="Times New Roman" w:hAnsi="Times New Roman"/>
    </w:rPr>
  </w:style>
  <w:style w:type="character" w:customStyle="1" w:styleId="a4">
    <w:name w:val="Основной текст с отступом Знак"/>
    <w:basedOn w:val="11"/>
    <w:uiPriority w:val="99"/>
    <w:rPr>
      <w:rFonts w:cs="Times New Roman"/>
      <w:sz w:val="24"/>
      <w:szCs w:val="24"/>
    </w:rPr>
  </w:style>
  <w:style w:type="character" w:styleId="a5">
    <w:name w:val="Hyperlink"/>
    <w:basedOn w:val="11"/>
    <w:uiPriority w:val="99"/>
    <w:rPr>
      <w:rFonts w:cs="Times New Roman"/>
      <w:color w:val="0000FF"/>
      <w:u w:val="single"/>
    </w:rPr>
  </w:style>
  <w:style w:type="character" w:styleId="a6">
    <w:name w:val="Strong"/>
    <w:basedOn w:val="11"/>
    <w:uiPriority w:val="99"/>
    <w:qFormat/>
    <w:rPr>
      <w:rFonts w:cs="Times New Roman"/>
      <w:b/>
      <w:bCs/>
    </w:rPr>
  </w:style>
  <w:style w:type="character" w:customStyle="1" w:styleId="a7">
    <w:name w:val="Верхний колонтитул Знак"/>
    <w:basedOn w:val="11"/>
    <w:uiPriority w:val="99"/>
    <w:rPr>
      <w:rFonts w:cs="Times New Roman"/>
      <w:sz w:val="24"/>
      <w:szCs w:val="24"/>
    </w:rPr>
  </w:style>
  <w:style w:type="character" w:customStyle="1" w:styleId="a8">
    <w:name w:val="Нижний колонтитул Знак"/>
    <w:basedOn w:val="11"/>
    <w:uiPriority w:val="99"/>
    <w:rPr>
      <w:rFonts w:cs="Times New Roman"/>
      <w:sz w:val="24"/>
      <w:szCs w:val="24"/>
    </w:rPr>
  </w:style>
  <w:style w:type="character" w:customStyle="1" w:styleId="FontStyle417">
    <w:name w:val="Font Style417"/>
    <w:basedOn w:val="11"/>
    <w:uiPriority w:val="99"/>
    <w:rPr>
      <w:rFonts w:ascii="Times New Roman" w:hAnsi="Times New Roman" w:cs="Times New Roman"/>
      <w:sz w:val="20"/>
      <w:szCs w:val="20"/>
    </w:rPr>
  </w:style>
  <w:style w:type="character" w:customStyle="1" w:styleId="2">
    <w:name w:val="нищева 2 Знак"/>
    <w:basedOn w:val="11"/>
    <w:uiPriority w:val="99"/>
    <w:rPr>
      <w:rFonts w:eastAsia="Times New Roman" w:cs="Times New Roman"/>
      <w:i/>
      <w:sz w:val="24"/>
      <w:szCs w:val="24"/>
      <w:lang w:val="ru-RU" w:eastAsia="ar-SA" w:bidi="ar-SA"/>
    </w:rPr>
  </w:style>
  <w:style w:type="character" w:styleId="a9">
    <w:name w:val="Emphasis"/>
    <w:basedOn w:val="a1"/>
    <w:uiPriority w:val="99"/>
    <w:qFormat/>
    <w:rPr>
      <w:rFonts w:cs="Times New Roman"/>
      <w:i/>
    </w:rPr>
  </w:style>
  <w:style w:type="character" w:styleId="aa">
    <w:name w:val="page number"/>
    <w:basedOn w:val="11"/>
    <w:uiPriority w:val="99"/>
    <w:rPr>
      <w:rFonts w:cs="Times New Roman"/>
    </w:rPr>
  </w:style>
  <w:style w:type="character" w:customStyle="1" w:styleId="c0">
    <w:name w:val="c0"/>
    <w:basedOn w:val="11"/>
    <w:uiPriority w:val="99"/>
    <w:rPr>
      <w:rFonts w:cs="Times New Roman"/>
    </w:rPr>
  </w:style>
  <w:style w:type="character" w:customStyle="1" w:styleId="apple-converted-space">
    <w:name w:val="apple-converted-space"/>
    <w:basedOn w:val="11"/>
    <w:uiPriority w:val="99"/>
    <w:rPr>
      <w:rFonts w:cs="Times New Roman"/>
    </w:rPr>
  </w:style>
  <w:style w:type="character" w:customStyle="1" w:styleId="ListLabel3">
    <w:name w:val="ListLabel 3"/>
    <w:uiPriority w:val="99"/>
  </w:style>
  <w:style w:type="paragraph" w:styleId="ab">
    <w:name w:val="Title"/>
    <w:basedOn w:val="a"/>
    <w:next w:val="a"/>
    <w:link w:val="ac"/>
    <w:uiPriority w:val="10"/>
    <w:qFormat/>
    <w:locked/>
    <w:rsid w:val="00C12DF1"/>
    <w:pPr>
      <w:suppressAutoHyphens w:val="0"/>
      <w:spacing w:before="240" w:after="60"/>
      <w:jc w:val="center"/>
      <w:outlineLvl w:val="0"/>
    </w:pPr>
    <w:rPr>
      <w:b/>
      <w:bCs/>
      <w:kern w:val="28"/>
      <w:szCs w:val="32"/>
      <w:lang w:eastAsia="ru-RU"/>
    </w:rPr>
  </w:style>
  <w:style w:type="paragraph" w:customStyle="1" w:styleId="Default">
    <w:name w:val="Default"/>
    <w:rsid w:val="004F150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0">
    <w:name w:val="Body Text"/>
    <w:basedOn w:val="a"/>
    <w:link w:val="ad"/>
    <w:uiPriority w:val="99"/>
    <w:pPr>
      <w:widowControl w:val="0"/>
      <w:spacing w:after="120"/>
    </w:pPr>
    <w:rPr>
      <w:rFonts w:eastAsia="Droid Sans" w:cs="Lohit Hindi"/>
      <w:kern w:val="1"/>
      <w:szCs w:val="24"/>
      <w:lang w:eastAsia="hi-IN" w:bidi="hi-IN"/>
    </w:rPr>
  </w:style>
  <w:style w:type="character" w:customStyle="1" w:styleId="ad">
    <w:name w:val="Основной текст Знак"/>
    <w:basedOn w:val="a1"/>
    <w:link w:val="a0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e">
    <w:name w:val="List"/>
    <w:basedOn w:val="a0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  <w:szCs w:val="24"/>
    </w:rPr>
  </w:style>
  <w:style w:type="paragraph" w:styleId="af">
    <w:name w:val="No Spacing"/>
    <w:basedOn w:val="a"/>
    <w:uiPriority w:val="99"/>
    <w:qFormat/>
    <w:rsid w:val="002B42A9"/>
    <w:pPr>
      <w:suppressAutoHyphens w:val="0"/>
    </w:pPr>
    <w:rPr>
      <w:rFonts w:ascii="Calibri" w:hAnsi="Calibri"/>
      <w:sz w:val="22"/>
      <w:szCs w:val="22"/>
      <w:lang w:eastAsia="ru-RU"/>
    </w:rPr>
  </w:style>
  <w:style w:type="paragraph" w:styleId="af0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1">
    <w:name w:val="Body Text Indent"/>
    <w:basedOn w:val="a"/>
    <w:link w:val="14"/>
    <w:uiPriority w:val="99"/>
    <w:pPr>
      <w:spacing w:before="280" w:after="280"/>
    </w:pPr>
    <w:rPr>
      <w:szCs w:val="24"/>
    </w:rPr>
  </w:style>
  <w:style w:type="character" w:customStyle="1" w:styleId="14">
    <w:name w:val="Основной текст с отступом Знак1"/>
    <w:basedOn w:val="a1"/>
    <w:link w:val="af1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2">
    <w:name w:val="Normal (Web)"/>
    <w:basedOn w:val="a"/>
    <w:uiPriority w:val="99"/>
    <w:pPr>
      <w:spacing w:before="27" w:after="27"/>
    </w:pPr>
    <w:rPr>
      <w:sz w:val="20"/>
    </w:rPr>
  </w:style>
  <w:style w:type="paragraph" w:customStyle="1" w:styleId="Style67">
    <w:name w:val="Style67"/>
    <w:basedOn w:val="a"/>
    <w:uiPriority w:val="99"/>
    <w:pPr>
      <w:widowControl w:val="0"/>
      <w:spacing w:line="202" w:lineRule="exact"/>
      <w:jc w:val="center"/>
    </w:pPr>
    <w:rPr>
      <w:rFonts w:ascii="Tahoma" w:hAnsi="Tahoma" w:cs="Tahoma"/>
      <w:color w:val="000000"/>
      <w:szCs w:val="24"/>
    </w:rPr>
  </w:style>
  <w:style w:type="paragraph" w:customStyle="1" w:styleId="Style25">
    <w:name w:val="Style25"/>
    <w:basedOn w:val="a"/>
    <w:uiPriority w:val="99"/>
    <w:pPr>
      <w:widowControl w:val="0"/>
      <w:spacing w:line="202" w:lineRule="exact"/>
      <w:jc w:val="center"/>
    </w:pPr>
    <w:rPr>
      <w:rFonts w:ascii="Tahoma" w:hAnsi="Tahoma" w:cs="Tahoma"/>
      <w:color w:val="000000"/>
      <w:szCs w:val="24"/>
    </w:rPr>
  </w:style>
  <w:style w:type="paragraph" w:customStyle="1" w:styleId="Style72">
    <w:name w:val="Style72"/>
    <w:basedOn w:val="a"/>
    <w:uiPriority w:val="99"/>
    <w:pPr>
      <w:widowControl w:val="0"/>
      <w:spacing w:line="202" w:lineRule="exact"/>
    </w:pPr>
    <w:rPr>
      <w:rFonts w:ascii="Tahoma" w:hAnsi="Tahoma" w:cs="Tahoma"/>
      <w:color w:val="000000"/>
      <w:szCs w:val="24"/>
    </w:rPr>
  </w:style>
  <w:style w:type="paragraph" w:customStyle="1" w:styleId="Style61">
    <w:name w:val="Style61"/>
    <w:basedOn w:val="a"/>
    <w:uiPriority w:val="99"/>
    <w:pPr>
      <w:widowControl w:val="0"/>
      <w:jc w:val="right"/>
    </w:pPr>
    <w:rPr>
      <w:rFonts w:ascii="Tahoma" w:hAnsi="Tahoma" w:cs="Tahoma"/>
      <w:color w:val="000000"/>
      <w:szCs w:val="24"/>
    </w:rPr>
  </w:style>
  <w:style w:type="paragraph" w:customStyle="1" w:styleId="Style21">
    <w:name w:val="Style21"/>
    <w:basedOn w:val="a"/>
    <w:uiPriority w:val="99"/>
    <w:pPr>
      <w:widowControl w:val="0"/>
      <w:spacing w:line="202" w:lineRule="exact"/>
      <w:jc w:val="both"/>
    </w:pPr>
    <w:rPr>
      <w:rFonts w:ascii="Tahoma" w:hAnsi="Tahoma" w:cs="Tahoma"/>
      <w:color w:val="000000"/>
      <w:szCs w:val="24"/>
    </w:rPr>
  </w:style>
  <w:style w:type="paragraph" w:customStyle="1" w:styleId="Style95">
    <w:name w:val="Style95"/>
    <w:basedOn w:val="a"/>
    <w:uiPriority w:val="99"/>
    <w:pPr>
      <w:widowControl w:val="0"/>
    </w:pPr>
    <w:rPr>
      <w:rFonts w:ascii="Tahoma" w:hAnsi="Tahoma" w:cs="Tahoma"/>
      <w:color w:val="000000"/>
      <w:szCs w:val="24"/>
    </w:rPr>
  </w:style>
  <w:style w:type="paragraph" w:customStyle="1" w:styleId="Style139">
    <w:name w:val="Style139"/>
    <w:basedOn w:val="a"/>
    <w:uiPriority w:val="99"/>
    <w:pPr>
      <w:widowControl w:val="0"/>
      <w:spacing w:line="202" w:lineRule="exact"/>
    </w:pPr>
    <w:rPr>
      <w:rFonts w:ascii="Tahoma" w:hAnsi="Tahoma" w:cs="Tahoma"/>
      <w:color w:val="000000"/>
      <w:szCs w:val="24"/>
    </w:rPr>
  </w:style>
  <w:style w:type="paragraph" w:styleId="af3">
    <w:name w:val="header"/>
    <w:basedOn w:val="a"/>
    <w:link w:val="15"/>
    <w:uiPriority w:val="99"/>
    <w:pPr>
      <w:tabs>
        <w:tab w:val="center" w:pos="4677"/>
        <w:tab w:val="right" w:pos="9355"/>
      </w:tabs>
    </w:pPr>
    <w:rPr>
      <w:szCs w:val="24"/>
    </w:rPr>
  </w:style>
  <w:style w:type="character" w:customStyle="1" w:styleId="15">
    <w:name w:val="Верхний колонтитул Знак1"/>
    <w:basedOn w:val="a1"/>
    <w:link w:val="af3"/>
    <w:uiPriority w:val="99"/>
    <w:semiHidden/>
    <w:locked/>
    <w:rPr>
      <w:rFonts w:cs="Times New Roman"/>
      <w:sz w:val="24"/>
      <w:lang w:val="x-none" w:eastAsia="ar-SA" w:bidi="ar-SA"/>
    </w:rPr>
  </w:style>
  <w:style w:type="paragraph" w:styleId="af4">
    <w:name w:val="footer"/>
    <w:basedOn w:val="a"/>
    <w:link w:val="16"/>
    <w:uiPriority w:val="99"/>
    <w:pPr>
      <w:tabs>
        <w:tab w:val="center" w:pos="4677"/>
        <w:tab w:val="right" w:pos="9355"/>
      </w:tabs>
    </w:pPr>
    <w:rPr>
      <w:szCs w:val="24"/>
    </w:rPr>
  </w:style>
  <w:style w:type="character" w:customStyle="1" w:styleId="16">
    <w:name w:val="Нижний колонтитул Знак1"/>
    <w:basedOn w:val="a1"/>
    <w:link w:val="af4"/>
    <w:uiPriority w:val="99"/>
    <w:semiHidden/>
    <w:locked/>
    <w:rPr>
      <w:rFonts w:cs="Times New Roman"/>
      <w:sz w:val="24"/>
      <w:lang w:val="x-none" w:eastAsia="ar-SA" w:bidi="ar-SA"/>
    </w:rPr>
  </w:style>
  <w:style w:type="paragraph" w:customStyle="1" w:styleId="af5">
    <w:name w:val="Содержимое таблицы"/>
    <w:basedOn w:val="a"/>
    <w:uiPriority w:val="99"/>
    <w:pPr>
      <w:widowControl w:val="0"/>
      <w:suppressLineNumbers/>
    </w:pPr>
    <w:rPr>
      <w:rFonts w:eastAsia="Droid Sans" w:cs="Lohit Hindi"/>
      <w:kern w:val="1"/>
      <w:szCs w:val="24"/>
      <w:lang w:eastAsia="hi-IN" w:bidi="hi-IN"/>
    </w:rPr>
  </w:style>
  <w:style w:type="paragraph" w:customStyle="1" w:styleId="20">
    <w:name w:val="нищева 2"/>
    <w:basedOn w:val="a"/>
    <w:uiPriority w:val="99"/>
    <w:pPr>
      <w:widowControl w:val="0"/>
      <w:shd w:val="clear" w:color="auto" w:fill="FFFFFF"/>
      <w:autoSpaceDE w:val="0"/>
      <w:ind w:left="43" w:right="120" w:firstLine="413"/>
      <w:jc w:val="both"/>
    </w:pPr>
    <w:rPr>
      <w:i/>
      <w:szCs w:val="24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17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  <w:sz w:val="20"/>
    </w:rPr>
  </w:style>
  <w:style w:type="paragraph" w:customStyle="1" w:styleId="c1">
    <w:name w:val="c1"/>
    <w:basedOn w:val="a"/>
    <w:uiPriority w:val="99"/>
    <w:pPr>
      <w:spacing w:before="280" w:after="280"/>
    </w:pPr>
    <w:rPr>
      <w:szCs w:val="24"/>
    </w:rPr>
  </w:style>
  <w:style w:type="paragraph" w:customStyle="1" w:styleId="af8">
    <w:name w:val="Заголовок таблицы"/>
    <w:basedOn w:val="af5"/>
    <w:uiPriority w:val="99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</w:style>
  <w:style w:type="table" w:styleId="afa">
    <w:name w:val="Table Grid"/>
    <w:basedOn w:val="a2"/>
    <w:uiPriority w:val="59"/>
    <w:locked/>
    <w:rsid w:val="00D4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uiPriority w:val="99"/>
    <w:rsid w:val="000469C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Заголовок Знак"/>
    <w:basedOn w:val="a1"/>
    <w:link w:val="ab"/>
    <w:uiPriority w:val="10"/>
    <w:locked/>
    <w:rsid w:val="00C12DF1"/>
    <w:rPr>
      <w:rFonts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4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-28.ru/goto/http:/www.psychologos.ru/articles/view/d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-28.ru/goto/http:/www.psychologos.ru/articles/view/aktivno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</Pages>
  <Words>28664</Words>
  <Characters>163391</Characters>
  <Application>Microsoft Office Word</Application>
  <DocSecurity>0</DocSecurity>
  <Lines>1361</Lines>
  <Paragraphs>383</Paragraphs>
  <ScaleCrop>false</ScaleCrop>
  <Company>Microsoft</Company>
  <LinksUpToDate>false</LinksUpToDate>
  <CharactersWithSpaces>191672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cp:lastPrinted>2020-10-02T06:47:00Z</cp:lastPrinted>
  <dcterms:created xsi:type="dcterms:W3CDTF">2023-08-11T06:12:00Z</dcterms:created>
  <dcterms:modified xsi:type="dcterms:W3CDTF">2023-08-11T06:12:00Z</dcterms:modified>
</cp:coreProperties>
</file>